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36"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57"/>
        <w:gridCol w:w="1326"/>
        <w:gridCol w:w="269"/>
        <w:gridCol w:w="114"/>
        <w:gridCol w:w="345"/>
        <w:gridCol w:w="465"/>
        <w:gridCol w:w="241"/>
        <w:gridCol w:w="104"/>
        <w:gridCol w:w="170"/>
        <w:gridCol w:w="550"/>
        <w:gridCol w:w="465"/>
        <w:gridCol w:w="578"/>
        <w:gridCol w:w="126"/>
        <w:gridCol w:w="512"/>
        <w:gridCol w:w="585"/>
        <w:gridCol w:w="487"/>
        <w:gridCol w:w="52"/>
        <w:gridCol w:w="62"/>
        <w:gridCol w:w="1333"/>
        <w:gridCol w:w="390"/>
        <w:gridCol w:w="94"/>
        <w:gridCol w:w="1811"/>
      </w:tblGrid>
      <w:tr w:rsidR="001F1104" w:rsidRPr="00C37506" w14:paraId="09B9A659" w14:textId="77777777" w:rsidTr="00F4511E">
        <w:trPr>
          <w:trHeight w:val="576"/>
        </w:trPr>
        <w:tc>
          <w:tcPr>
            <w:tcW w:w="10436" w:type="dxa"/>
            <w:gridSpan w:val="22"/>
            <w:tcBorders>
              <w:top w:val="nil"/>
              <w:left w:val="nil"/>
              <w:bottom w:val="single" w:sz="4" w:space="0" w:color="BFBFBF" w:themeColor="background1" w:themeShade="BF"/>
              <w:right w:val="nil"/>
            </w:tcBorders>
            <w:shd w:val="clear" w:color="auto" w:fill="auto"/>
            <w:vAlign w:val="center"/>
          </w:tcPr>
          <w:p w14:paraId="2596153E" w14:textId="7245F020" w:rsidR="00630324" w:rsidRPr="00C37506" w:rsidRDefault="00C37506" w:rsidP="00D60279">
            <w:pPr>
              <w:shd w:val="clear" w:color="auto" w:fill="FDFDFD"/>
              <w:jc w:val="center"/>
              <w:rPr>
                <w:rFonts w:ascii="Verdana" w:hAnsi="Verdana" w:cs="Segoe UI"/>
                <w:b/>
                <w:bCs/>
                <w:sz w:val="27"/>
                <w:szCs w:val="27"/>
                <w:lang w:val="en" w:eastAsia="es-PR"/>
              </w:rPr>
            </w:pPr>
            <w:r w:rsidRPr="00C37506">
              <w:rPr>
                <w:rFonts w:ascii="Verdana" w:hAnsi="Verdana" w:cs="Segoe UI"/>
                <w:b/>
                <w:bCs/>
                <w:sz w:val="27"/>
                <w:szCs w:val="27"/>
                <w:lang w:val="en" w:eastAsia="es-PR"/>
              </w:rPr>
              <w:t xml:space="preserve">APPLICATION FOR </w:t>
            </w:r>
            <w:r w:rsidRPr="00D60279">
              <w:rPr>
                <w:rFonts w:ascii="Verdana" w:hAnsi="Verdana" w:cs="Segoe UI"/>
                <w:b/>
                <w:bCs/>
                <w:sz w:val="27"/>
                <w:szCs w:val="27"/>
                <w:lang w:val="en" w:eastAsia="es-PR"/>
              </w:rPr>
              <w:t>RENEWAL</w:t>
            </w:r>
            <w:r w:rsidRPr="00C37506">
              <w:rPr>
                <w:rFonts w:ascii="Verdana" w:hAnsi="Verdana" w:cs="Segoe UI"/>
                <w:b/>
                <w:bCs/>
                <w:sz w:val="27"/>
                <w:szCs w:val="27"/>
                <w:lang w:val="en" w:eastAsia="es-PR"/>
              </w:rPr>
              <w:t xml:space="preserve"> OF REGISTRATION OF </w:t>
            </w:r>
            <w:r w:rsidR="00D60279">
              <w:rPr>
                <w:rFonts w:ascii="Verdana" w:hAnsi="Verdana" w:cs="Segoe UI"/>
                <w:b/>
                <w:bCs/>
                <w:sz w:val="27"/>
                <w:szCs w:val="27"/>
                <w:lang w:val="en" w:eastAsia="es-PR"/>
              </w:rPr>
              <w:t>MEDICAL</w:t>
            </w:r>
          </w:p>
        </w:tc>
      </w:tr>
      <w:tr w:rsidR="001F1104" w:rsidRPr="00834F25" w14:paraId="5AE9ED28" w14:textId="77777777" w:rsidTr="00F4511E">
        <w:trPr>
          <w:trHeight w:val="291"/>
        </w:trPr>
        <w:tc>
          <w:tcPr>
            <w:tcW w:w="10436" w:type="dxa"/>
            <w:gridSpan w:val="2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2F4800" w14:textId="7BFF6E9A" w:rsidR="00BE1480" w:rsidRPr="00834F25" w:rsidRDefault="00630324" w:rsidP="00630324">
            <w:pPr>
              <w:pStyle w:val="Heading2"/>
              <w:jc w:val="left"/>
              <w:rPr>
                <w:rFonts w:ascii="Verdana" w:hAnsi="Verdana"/>
                <w:szCs w:val="20"/>
                <w:lang w:val="es-PR"/>
              </w:rPr>
            </w:pPr>
            <w:r w:rsidRPr="001F1104">
              <w:rPr>
                <w:rFonts w:ascii="Verdana" w:hAnsi="Verdana"/>
                <w:b w:val="0"/>
                <w:szCs w:val="20"/>
                <w:lang w:val="es-ES"/>
              </w:rPr>
              <w:t xml:space="preserve">i. </w:t>
            </w:r>
            <w:r w:rsidR="00834F25" w:rsidRPr="001F1104">
              <w:rPr>
                <w:rFonts w:ascii="Verdana" w:hAnsi="Verdana"/>
                <w:szCs w:val="20"/>
              </w:rPr>
              <w:t>Identification Data</w:t>
            </w:r>
          </w:p>
        </w:tc>
      </w:tr>
      <w:tr w:rsidR="001F1104" w:rsidRPr="00834F25" w14:paraId="296A8FDC" w14:textId="77777777" w:rsidTr="00F4511E">
        <w:trPr>
          <w:trHeight w:val="56"/>
        </w:trPr>
        <w:tc>
          <w:tcPr>
            <w:tcW w:w="10436"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9BBB59" w:themeFill="accent3"/>
            <w:vAlign w:val="center"/>
          </w:tcPr>
          <w:p w14:paraId="5B3C0A78" w14:textId="77777777" w:rsidR="00630324" w:rsidRPr="001F1104" w:rsidRDefault="00630324" w:rsidP="00630324">
            <w:pPr>
              <w:pStyle w:val="Heading2"/>
              <w:spacing w:before="100" w:beforeAutospacing="1" w:after="100" w:afterAutospacing="1"/>
              <w:jc w:val="left"/>
              <w:rPr>
                <w:rFonts w:ascii="Verdana" w:hAnsi="Verdana"/>
                <w:b w:val="0"/>
                <w:sz w:val="8"/>
                <w:szCs w:val="20"/>
                <w:lang w:val="es-ES"/>
              </w:rPr>
            </w:pPr>
          </w:p>
        </w:tc>
      </w:tr>
      <w:tr w:rsidR="001F1104" w:rsidRPr="001F1104" w14:paraId="117985A5" w14:textId="77777777" w:rsidTr="00F4511E">
        <w:trPr>
          <w:trHeight w:val="1003"/>
        </w:trPr>
        <w:tc>
          <w:tcPr>
            <w:tcW w:w="3221" w:type="dxa"/>
            <w:gridSpan w:val="8"/>
            <w:tcBorders>
              <w:top w:val="nil"/>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781DC4D5" w14:textId="76220B2C" w:rsidR="00630324" w:rsidRPr="001F1104" w:rsidRDefault="00630324" w:rsidP="00630324">
            <w:pPr>
              <w:rPr>
                <w:rFonts w:ascii="Verdana" w:hAnsi="Verdana"/>
                <w:sz w:val="18"/>
                <w:szCs w:val="18"/>
              </w:rPr>
            </w:pPr>
            <w:r w:rsidRPr="001F1104">
              <w:rPr>
                <w:rFonts w:ascii="Verdana" w:hAnsi="Verdana"/>
                <w:sz w:val="18"/>
                <w:szCs w:val="18"/>
              </w:rPr>
              <w:t xml:space="preserve">1. </w:t>
            </w:r>
            <w:r w:rsidR="00834F25" w:rsidRPr="001F1104">
              <w:rPr>
                <w:rFonts w:ascii="Verdana" w:hAnsi="Verdana"/>
                <w:sz w:val="18"/>
                <w:szCs w:val="18"/>
              </w:rPr>
              <w:t>Social Security Number</w:t>
            </w:r>
            <w:r w:rsidRPr="001F1104">
              <w:rPr>
                <w:rFonts w:ascii="Verdana" w:hAnsi="Verdana"/>
                <w:sz w:val="18"/>
                <w:szCs w:val="18"/>
              </w:rPr>
              <w:t>:</w:t>
            </w:r>
          </w:p>
          <w:p w14:paraId="29151E62" w14:textId="7777777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588096" behindDoc="0" locked="0" layoutInCell="1" allowOverlap="1" wp14:anchorId="1A55A9C5" wp14:editId="7E4706A3">
                      <wp:simplePos x="0" y="0"/>
                      <wp:positionH relativeFrom="column">
                        <wp:posOffset>176530</wp:posOffset>
                      </wp:positionH>
                      <wp:positionV relativeFrom="paragraph">
                        <wp:posOffset>29845</wp:posOffset>
                      </wp:positionV>
                      <wp:extent cx="1477010" cy="200025"/>
                      <wp:effectExtent l="5080" t="6350" r="22860" b="22225"/>
                      <wp:wrapNone/>
                      <wp:docPr id="139"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8EB162D" w14:textId="77777777" w:rsidR="00BC7502" w:rsidRDefault="00BC7502" w:rsidP="00630324">
                                  <w:pPr>
                                    <w:pStyle w:val="ListParagraph"/>
                                    <w:numPr>
                                      <w:ilvl w:val="0"/>
                                      <w:numId w:val="18"/>
                                    </w:numPr>
                                  </w:pPr>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5A9C5" id="_x0000_t202" coordsize="21600,21600" o:spt="202" path="m,l,21600r21600,l21600,xe">
                      <v:stroke joinstyle="miter"/>
                      <v:path gradientshapeok="t" o:connecttype="rect"/>
                    </v:shapetype>
                    <v:shape id="Text Box 243" o:spid="_x0000_s1026" type="#_x0000_t202" style="position:absolute;margin-left:13.9pt;margin-top:2.35pt;width:116.3pt;height:15.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">
                      <v:shadow on="t"/>
                      <v:textbox>
                        <w:txbxContent>
                          <w:p w14:paraId="18EB162D" w14:textId="77777777" w:rsidR="00BC7502" w:rsidRDefault="00BC7502" w:rsidP="00630324">
                            <w:pPr>
                              <w:pStyle w:val="Prrafodelista"/>
                              <w:numPr>
                                <w:ilvl w:val="0"/>
                                <w:numId w:val="18"/>
                              </w:numPr>
                            </w:pPr>
                            <w:r>
                              <w:t xml:space="preserve">       - </w:t>
                            </w:r>
                          </w:p>
                        </w:txbxContent>
                      </v:textbox>
                    </v:shape>
                  </w:pict>
                </mc:Fallback>
              </mc:AlternateContent>
            </w:r>
            <w:r w:rsidR="00630324" w:rsidRPr="001F1104">
              <w:rPr>
                <w:rFonts w:ascii="Verdana" w:hAnsi="Verdana"/>
                <w:sz w:val="18"/>
                <w:szCs w:val="18"/>
              </w:rPr>
              <w:t xml:space="preserve"> </w:t>
            </w:r>
          </w:p>
          <w:p w14:paraId="2A3B6AF2" w14:textId="77777777" w:rsidR="00630324" w:rsidRPr="001F1104" w:rsidRDefault="00630324" w:rsidP="00630324">
            <w:pPr>
              <w:rPr>
                <w:rFonts w:ascii="Verdana" w:hAnsi="Verdana"/>
                <w:sz w:val="18"/>
                <w:szCs w:val="18"/>
              </w:rPr>
            </w:pPr>
          </w:p>
          <w:p w14:paraId="44829B7B" w14:textId="77777777" w:rsidR="00630324" w:rsidRPr="001F1104" w:rsidRDefault="00630324" w:rsidP="00630324">
            <w:pPr>
              <w:rPr>
                <w:rFonts w:ascii="Verdana" w:hAnsi="Verdana"/>
                <w:sz w:val="18"/>
                <w:szCs w:val="18"/>
              </w:rPr>
            </w:pPr>
          </w:p>
        </w:tc>
        <w:tc>
          <w:tcPr>
            <w:tcW w:w="2401" w:type="dxa"/>
            <w:gridSpan w:val="6"/>
            <w:tcBorders>
              <w:top w:val="nil"/>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6193A828" w14:textId="0305B395" w:rsidR="00630324" w:rsidRPr="001F1104" w:rsidRDefault="00630324" w:rsidP="00630324">
            <w:pPr>
              <w:rPr>
                <w:rFonts w:ascii="Verdana" w:hAnsi="Verdana"/>
                <w:sz w:val="18"/>
                <w:szCs w:val="18"/>
              </w:rPr>
            </w:pPr>
            <w:r w:rsidRPr="001F1104">
              <w:rPr>
                <w:rFonts w:ascii="Verdana" w:hAnsi="Verdana"/>
                <w:sz w:val="18"/>
                <w:szCs w:val="18"/>
              </w:rPr>
              <w:t xml:space="preserve">2. </w:t>
            </w:r>
            <w:r w:rsidR="008E1FD7">
              <w:rPr>
                <w:rFonts w:ascii="Verdana" w:hAnsi="Verdana"/>
                <w:sz w:val="18"/>
                <w:szCs w:val="18"/>
              </w:rPr>
              <w:t>Medical license</w:t>
            </w:r>
          </w:p>
          <w:p w14:paraId="78A6E4A3" w14:textId="7777777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587072" behindDoc="0" locked="0" layoutInCell="1" allowOverlap="1" wp14:anchorId="4417CD2C" wp14:editId="0A30695F">
                      <wp:simplePos x="0" y="0"/>
                      <wp:positionH relativeFrom="column">
                        <wp:posOffset>85725</wp:posOffset>
                      </wp:positionH>
                      <wp:positionV relativeFrom="paragraph">
                        <wp:posOffset>20320</wp:posOffset>
                      </wp:positionV>
                      <wp:extent cx="1228725" cy="200025"/>
                      <wp:effectExtent l="6985" t="6350" r="21590" b="22225"/>
                      <wp:wrapNone/>
                      <wp:docPr id="138"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CDEFE61" w14:textId="77777777" w:rsidR="00BC7502" w:rsidRDefault="00BC7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CD2C" id="Text Box 242" o:spid="_x0000_s1027" type="#_x0000_t202" style="position:absolute;margin-left:6.75pt;margin-top:1.6pt;width:96.75pt;height:15.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">
                      <v:shadow on="t"/>
                      <v:textbox>
                        <w:txbxContent>
                          <w:p w14:paraId="5CDEFE61" w14:textId="77777777" w:rsidR="00BC7502" w:rsidRDefault="00BC7502"/>
                        </w:txbxContent>
                      </v:textbox>
                    </v:shape>
                  </w:pict>
                </mc:Fallback>
              </mc:AlternateContent>
            </w:r>
          </w:p>
          <w:p w14:paraId="359E46D0" w14:textId="77777777" w:rsidR="00630324" w:rsidRPr="001F1104" w:rsidRDefault="00630324" w:rsidP="00630324">
            <w:pPr>
              <w:rPr>
                <w:rFonts w:ascii="Verdana" w:hAnsi="Verdana"/>
                <w:sz w:val="18"/>
                <w:szCs w:val="18"/>
              </w:rPr>
            </w:pPr>
          </w:p>
          <w:p w14:paraId="140F6E4F" w14:textId="77777777" w:rsidR="00630324" w:rsidRPr="001F1104" w:rsidRDefault="00630324" w:rsidP="00630324">
            <w:pPr>
              <w:rPr>
                <w:rFonts w:ascii="Verdana" w:hAnsi="Verdana"/>
                <w:sz w:val="18"/>
                <w:szCs w:val="18"/>
              </w:rPr>
            </w:pPr>
          </w:p>
        </w:tc>
        <w:tc>
          <w:tcPr>
            <w:tcW w:w="2519" w:type="dxa"/>
            <w:gridSpan w:val="5"/>
            <w:tcBorders>
              <w:top w:val="nil"/>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2F0790E3" w14:textId="6D1ACF19" w:rsidR="00630324" w:rsidRPr="00DB6B1E" w:rsidRDefault="00630324" w:rsidP="00FC7060">
            <w:pPr>
              <w:rPr>
                <w:rFonts w:ascii="Verdana" w:hAnsi="Verdana"/>
                <w:sz w:val="18"/>
                <w:szCs w:val="18"/>
              </w:rPr>
            </w:pPr>
            <w:r w:rsidRPr="00DB6B1E">
              <w:rPr>
                <w:rFonts w:ascii="Verdana" w:hAnsi="Verdana"/>
                <w:sz w:val="18"/>
                <w:szCs w:val="18"/>
              </w:rPr>
              <w:t xml:space="preserve">3.  </w:t>
            </w:r>
            <w:r w:rsidR="008E1FD7" w:rsidRPr="00DB6B1E">
              <w:rPr>
                <w:rFonts w:ascii="Verdana" w:hAnsi="Verdana"/>
                <w:sz w:val="18"/>
                <w:szCs w:val="18"/>
              </w:rPr>
              <w:t>Date of birth</w:t>
            </w:r>
          </w:p>
          <w:p w14:paraId="504E132E" w14:textId="77777777" w:rsidR="00630324" w:rsidRPr="00DB6B1E"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594240" behindDoc="0" locked="0" layoutInCell="1" allowOverlap="1" wp14:anchorId="4E5965DA" wp14:editId="3D2E2A6E">
                      <wp:simplePos x="0" y="0"/>
                      <wp:positionH relativeFrom="column">
                        <wp:posOffset>1038860</wp:posOffset>
                      </wp:positionH>
                      <wp:positionV relativeFrom="paragraph">
                        <wp:posOffset>20955</wp:posOffset>
                      </wp:positionV>
                      <wp:extent cx="267970" cy="200025"/>
                      <wp:effectExtent l="8255" t="6985" r="28575" b="21590"/>
                      <wp:wrapNone/>
                      <wp:docPr id="137"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2E795A" w14:textId="77777777" w:rsidR="00BC7502" w:rsidRDefault="00BC7502" w:rsidP="00630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965DA" id="Text Box 253" o:spid="_x0000_s1028" type="#_x0000_t202" style="position:absolute;margin-left:81.8pt;margin-top:1.65pt;width:21.1pt;height:15.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">
                      <v:shadow on="t"/>
                      <v:textbox>
                        <w:txbxContent>
                          <w:p w14:paraId="172E795A" w14:textId="77777777" w:rsidR="00BC7502" w:rsidRDefault="00BC7502" w:rsidP="00630324"/>
                        </w:txbxContent>
                      </v:textbox>
                    </v:shape>
                  </w:pict>
                </mc:Fallback>
              </mc:AlternateContent>
            </w:r>
            <w:r w:rsidRPr="001F1104">
              <w:rPr>
                <w:rFonts w:ascii="Verdana" w:hAnsi="Verdana"/>
                <w:noProof/>
                <w:sz w:val="18"/>
                <w:szCs w:val="18"/>
              </w:rPr>
              <mc:AlternateContent>
                <mc:Choice Requires="wps">
                  <w:drawing>
                    <wp:anchor distT="0" distB="0" distL="114300" distR="114300" simplePos="0" relativeHeight="251593216" behindDoc="0" locked="0" layoutInCell="1" allowOverlap="1" wp14:anchorId="1C4A5B1B" wp14:editId="15FD9AF3">
                      <wp:simplePos x="0" y="0"/>
                      <wp:positionH relativeFrom="column">
                        <wp:posOffset>680720</wp:posOffset>
                      </wp:positionH>
                      <wp:positionV relativeFrom="paragraph">
                        <wp:posOffset>17780</wp:posOffset>
                      </wp:positionV>
                      <wp:extent cx="267970" cy="200025"/>
                      <wp:effectExtent l="12065" t="13335" r="24765" b="24765"/>
                      <wp:wrapNone/>
                      <wp:docPr id="13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FE7E1E7" w14:textId="77777777" w:rsidR="00BC7502" w:rsidRDefault="00BC7502" w:rsidP="00630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A5B1B" id="Text Box 252" o:spid="_x0000_s1029" type="#_x0000_t202" style="position:absolute;margin-left:53.6pt;margin-top:1.4pt;width:21.1pt;height:15.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">
                      <v:shadow on="t"/>
                      <v:textbox>
                        <w:txbxContent>
                          <w:p w14:paraId="1FE7E1E7" w14:textId="77777777" w:rsidR="00BC7502" w:rsidRDefault="00BC7502" w:rsidP="00630324"/>
                        </w:txbxContent>
                      </v:textbox>
                    </v:shape>
                  </w:pict>
                </mc:Fallback>
              </mc:AlternateContent>
            </w:r>
            <w:r w:rsidRPr="001F1104">
              <w:rPr>
                <w:rFonts w:ascii="Verdana" w:hAnsi="Verdana"/>
                <w:noProof/>
                <w:sz w:val="18"/>
                <w:szCs w:val="18"/>
              </w:rPr>
              <mc:AlternateContent>
                <mc:Choice Requires="wps">
                  <w:drawing>
                    <wp:anchor distT="0" distB="0" distL="114300" distR="114300" simplePos="0" relativeHeight="251592192" behindDoc="0" locked="0" layoutInCell="1" allowOverlap="1" wp14:anchorId="6FEED778" wp14:editId="5806BFEC">
                      <wp:simplePos x="0" y="0"/>
                      <wp:positionH relativeFrom="column">
                        <wp:posOffset>86360</wp:posOffset>
                      </wp:positionH>
                      <wp:positionV relativeFrom="paragraph">
                        <wp:posOffset>11430</wp:posOffset>
                      </wp:positionV>
                      <wp:extent cx="490855" cy="200025"/>
                      <wp:effectExtent l="8255" t="6985" r="24765" b="21590"/>
                      <wp:wrapNone/>
                      <wp:docPr id="13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8A89D9" w14:textId="77777777" w:rsidR="00BC7502" w:rsidRDefault="00BC7502" w:rsidP="00630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ED778" id="Text Box 251" o:spid="_x0000_s1030" type="#_x0000_t202" style="position:absolute;margin-left:6.8pt;margin-top:.9pt;width:38.65pt;height:15.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">
                      <v:shadow on="t"/>
                      <v:textbox>
                        <w:txbxContent>
                          <w:p w14:paraId="1E8A89D9" w14:textId="77777777" w:rsidR="00BC7502" w:rsidRDefault="00BC7502" w:rsidP="00630324"/>
                        </w:txbxContent>
                      </v:textbox>
                    </v:shape>
                  </w:pict>
                </mc:Fallback>
              </mc:AlternateContent>
            </w:r>
          </w:p>
          <w:p w14:paraId="5E42A6D2" w14:textId="77777777" w:rsidR="00630324" w:rsidRPr="00DB6B1E" w:rsidRDefault="00630324" w:rsidP="00630324">
            <w:pPr>
              <w:rPr>
                <w:rFonts w:ascii="Verdana" w:hAnsi="Verdana"/>
                <w:sz w:val="18"/>
                <w:szCs w:val="18"/>
              </w:rPr>
            </w:pPr>
          </w:p>
          <w:p w14:paraId="3E06C1B2" w14:textId="77777777" w:rsidR="00630324" w:rsidRPr="00DB6B1E" w:rsidRDefault="00630324" w:rsidP="00630324">
            <w:pPr>
              <w:rPr>
                <w:rFonts w:ascii="Verdana" w:hAnsi="Verdana"/>
                <w:sz w:val="18"/>
                <w:szCs w:val="18"/>
              </w:rPr>
            </w:pPr>
            <w:r w:rsidRPr="00DB6B1E">
              <w:rPr>
                <w:rFonts w:ascii="Verdana" w:hAnsi="Verdana"/>
                <w:sz w:val="18"/>
                <w:szCs w:val="18"/>
              </w:rPr>
              <w:t xml:space="preserve">     AAAA        MM      DD</w:t>
            </w:r>
          </w:p>
        </w:tc>
        <w:tc>
          <w:tcPr>
            <w:tcW w:w="2295" w:type="dxa"/>
            <w:gridSpan w:val="3"/>
            <w:tcBorders>
              <w:top w:val="nil"/>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2441A9B9" w14:textId="53254D8C" w:rsidR="00630324" w:rsidRPr="001F1104" w:rsidRDefault="00630324" w:rsidP="00630324">
            <w:pPr>
              <w:rPr>
                <w:rFonts w:ascii="Verdana" w:hAnsi="Verdana"/>
                <w:sz w:val="18"/>
                <w:szCs w:val="18"/>
              </w:rPr>
            </w:pPr>
            <w:r w:rsidRPr="001F1104">
              <w:rPr>
                <w:rFonts w:ascii="Verdana" w:hAnsi="Verdana"/>
                <w:sz w:val="18"/>
                <w:szCs w:val="18"/>
              </w:rPr>
              <w:t xml:space="preserve">4. </w:t>
            </w:r>
            <w:r w:rsidR="008E1FD7">
              <w:rPr>
                <w:rFonts w:ascii="Verdana" w:hAnsi="Verdana"/>
                <w:sz w:val="18"/>
                <w:szCs w:val="18"/>
              </w:rPr>
              <w:t>Gender</w:t>
            </w:r>
          </w:p>
          <w:p w14:paraId="0618F2CE" w14:textId="3ADB1AF2" w:rsidR="00630324" w:rsidRPr="001F1104" w:rsidRDefault="00630324" w:rsidP="00630324">
            <w:pPr>
              <w:rPr>
                <w:rFonts w:ascii="Verdana" w:hAnsi="Verdana"/>
                <w:sz w:val="18"/>
                <w:szCs w:val="18"/>
              </w:rPr>
            </w:pPr>
            <w:r w:rsidRPr="001F1104">
              <w:rPr>
                <w:rFonts w:ascii="Verdana" w:hAnsi="Verdana"/>
                <w:sz w:val="18"/>
                <w:szCs w:val="18"/>
              </w:rPr>
              <w:sym w:font="Wingdings" w:char="F071"/>
            </w:r>
            <w:r w:rsidRPr="001F1104">
              <w:rPr>
                <w:rFonts w:ascii="Verdana" w:hAnsi="Verdana"/>
                <w:sz w:val="18"/>
                <w:szCs w:val="18"/>
              </w:rPr>
              <w:t xml:space="preserve"> </w:t>
            </w:r>
            <w:r w:rsidR="008E1FD7">
              <w:rPr>
                <w:rFonts w:ascii="Verdana" w:hAnsi="Verdana"/>
                <w:sz w:val="18"/>
                <w:szCs w:val="18"/>
              </w:rPr>
              <w:t>Male</w:t>
            </w:r>
          </w:p>
          <w:p w14:paraId="06277F16" w14:textId="6B8E6FE7" w:rsidR="00630324" w:rsidRPr="001F1104" w:rsidRDefault="00630324" w:rsidP="00630324">
            <w:pPr>
              <w:rPr>
                <w:rFonts w:ascii="Verdana" w:hAnsi="Verdana"/>
                <w:sz w:val="18"/>
                <w:szCs w:val="18"/>
              </w:rPr>
            </w:pPr>
            <w:r w:rsidRPr="001F1104">
              <w:rPr>
                <w:rFonts w:ascii="Verdana" w:hAnsi="Verdana"/>
                <w:sz w:val="18"/>
                <w:szCs w:val="18"/>
              </w:rPr>
              <w:sym w:font="Wingdings" w:char="F071"/>
            </w:r>
            <w:r w:rsidRPr="001F1104">
              <w:rPr>
                <w:rFonts w:ascii="Verdana" w:hAnsi="Verdana"/>
                <w:sz w:val="18"/>
                <w:szCs w:val="18"/>
              </w:rPr>
              <w:t xml:space="preserve"> </w:t>
            </w:r>
            <w:r w:rsidR="008E1FD7">
              <w:rPr>
                <w:rFonts w:ascii="Verdana" w:hAnsi="Verdana"/>
                <w:sz w:val="18"/>
                <w:szCs w:val="18"/>
              </w:rPr>
              <w:t>Female</w:t>
            </w:r>
          </w:p>
          <w:p w14:paraId="344335F3" w14:textId="77777777" w:rsidR="00630324" w:rsidRPr="001F1104" w:rsidRDefault="00630324" w:rsidP="00630324">
            <w:pPr>
              <w:rPr>
                <w:rFonts w:ascii="Verdana" w:hAnsi="Verdana"/>
                <w:sz w:val="18"/>
                <w:szCs w:val="18"/>
              </w:rPr>
            </w:pPr>
          </w:p>
        </w:tc>
      </w:tr>
      <w:tr w:rsidR="001F1104" w:rsidRPr="001F1104" w14:paraId="18970BDC" w14:textId="77777777" w:rsidTr="00F4511E">
        <w:trPr>
          <w:trHeight w:val="773"/>
        </w:trPr>
        <w:tc>
          <w:tcPr>
            <w:tcW w:w="3941" w:type="dxa"/>
            <w:gridSpan w:val="10"/>
            <w:tcBorders>
              <w:top w:val="single" w:sz="2"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E08C0A9" w14:textId="4165CCFE" w:rsidR="00630324" w:rsidRPr="001F1104" w:rsidRDefault="00630324" w:rsidP="00630324">
            <w:pPr>
              <w:rPr>
                <w:rFonts w:ascii="Verdana" w:hAnsi="Verdana"/>
                <w:sz w:val="18"/>
                <w:szCs w:val="18"/>
                <w:lang w:val="es-PR"/>
              </w:rPr>
            </w:pPr>
            <w:r w:rsidRPr="001F1104">
              <w:rPr>
                <w:rFonts w:ascii="Verdana" w:hAnsi="Verdana"/>
                <w:sz w:val="18"/>
                <w:szCs w:val="18"/>
                <w:lang w:val="es-PR"/>
              </w:rPr>
              <w:t xml:space="preserve">5. </w:t>
            </w:r>
            <w:r w:rsidR="00C16F0B" w:rsidRPr="001F1104">
              <w:rPr>
                <w:rFonts w:ascii="Verdana" w:hAnsi="Verdana"/>
                <w:sz w:val="18"/>
                <w:szCs w:val="18"/>
              </w:rPr>
              <w:t>Federal Narcotics License Number</w:t>
            </w:r>
          </w:p>
          <w:p w14:paraId="30D41CAA" w14:textId="77777777"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589120" behindDoc="0" locked="0" layoutInCell="1" allowOverlap="1" wp14:anchorId="2DDC6E46" wp14:editId="05D6885A">
                      <wp:simplePos x="0" y="0"/>
                      <wp:positionH relativeFrom="column">
                        <wp:posOffset>71755</wp:posOffset>
                      </wp:positionH>
                      <wp:positionV relativeFrom="paragraph">
                        <wp:posOffset>20320</wp:posOffset>
                      </wp:positionV>
                      <wp:extent cx="1228725" cy="200025"/>
                      <wp:effectExtent l="5080" t="10160" r="23495" b="27940"/>
                      <wp:wrapNone/>
                      <wp:docPr id="13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F6AC63" w14:textId="77777777" w:rsidR="00BC7502" w:rsidRDefault="00BC7502" w:rsidP="00630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6E46" id="Text Box 246" o:spid="_x0000_s1031" type="#_x0000_t202" style="position:absolute;margin-left:5.65pt;margin-top:1.6pt;width:96.75pt;height:15.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">
                      <v:shadow on="t"/>
                      <v:textbox>
                        <w:txbxContent>
                          <w:p w14:paraId="2CF6AC63" w14:textId="77777777" w:rsidR="00BC7502" w:rsidRDefault="00BC7502" w:rsidP="00630324"/>
                        </w:txbxContent>
                      </v:textbox>
                    </v:shape>
                  </w:pict>
                </mc:Fallback>
              </mc:AlternateContent>
            </w:r>
          </w:p>
        </w:tc>
        <w:tc>
          <w:tcPr>
            <w:tcW w:w="4590" w:type="dxa"/>
            <w:gridSpan w:val="10"/>
            <w:tcBorders>
              <w:top w:val="single" w:sz="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5C769B" w14:textId="38EDE016" w:rsidR="00630324" w:rsidRPr="001F1104" w:rsidRDefault="00630324" w:rsidP="00630324">
            <w:pPr>
              <w:rPr>
                <w:rFonts w:ascii="Verdana" w:hAnsi="Verdana"/>
                <w:sz w:val="18"/>
                <w:szCs w:val="18"/>
                <w:lang w:val="es-PR"/>
              </w:rPr>
            </w:pPr>
            <w:r w:rsidRPr="001F1104">
              <w:rPr>
                <w:rFonts w:ascii="Verdana" w:hAnsi="Verdana"/>
                <w:sz w:val="18"/>
                <w:szCs w:val="18"/>
                <w:lang w:val="es-PR"/>
              </w:rPr>
              <w:t xml:space="preserve">6. </w:t>
            </w:r>
            <w:proofErr w:type="spellStart"/>
            <w:r w:rsidR="00C16F0B">
              <w:rPr>
                <w:rFonts w:ascii="Verdana" w:hAnsi="Verdana"/>
                <w:sz w:val="18"/>
                <w:szCs w:val="18"/>
                <w:lang w:val="es-PR"/>
              </w:rPr>
              <w:t>State</w:t>
            </w:r>
            <w:proofErr w:type="spellEnd"/>
            <w:r w:rsidR="00C16F0B">
              <w:rPr>
                <w:rFonts w:ascii="Verdana" w:hAnsi="Verdana"/>
                <w:sz w:val="18"/>
                <w:szCs w:val="18"/>
                <w:lang w:val="es-PR"/>
              </w:rPr>
              <w:t xml:space="preserve"> </w:t>
            </w:r>
            <w:proofErr w:type="spellStart"/>
            <w:r w:rsidR="00C16F0B">
              <w:rPr>
                <w:rFonts w:ascii="Verdana" w:hAnsi="Verdana"/>
                <w:sz w:val="18"/>
                <w:szCs w:val="18"/>
                <w:lang w:val="es-PR"/>
              </w:rPr>
              <w:t>Narcotics</w:t>
            </w:r>
            <w:proofErr w:type="spellEnd"/>
            <w:r w:rsidR="00C16F0B">
              <w:rPr>
                <w:rFonts w:ascii="Verdana" w:hAnsi="Verdana"/>
                <w:sz w:val="18"/>
                <w:szCs w:val="18"/>
                <w:lang w:val="es-PR"/>
              </w:rPr>
              <w:t xml:space="preserve"> </w:t>
            </w:r>
            <w:proofErr w:type="spellStart"/>
            <w:r w:rsidR="00C16F0B">
              <w:rPr>
                <w:rFonts w:ascii="Verdana" w:hAnsi="Verdana"/>
                <w:sz w:val="18"/>
                <w:szCs w:val="18"/>
                <w:lang w:val="es-PR"/>
              </w:rPr>
              <w:t>License</w:t>
            </w:r>
            <w:proofErr w:type="spellEnd"/>
            <w:r w:rsidR="00C16F0B">
              <w:rPr>
                <w:rFonts w:ascii="Verdana" w:hAnsi="Verdana"/>
                <w:sz w:val="18"/>
                <w:szCs w:val="18"/>
                <w:lang w:val="es-PR"/>
              </w:rPr>
              <w:t xml:space="preserve"> </w:t>
            </w:r>
            <w:proofErr w:type="spellStart"/>
            <w:r w:rsidR="00C16F0B">
              <w:rPr>
                <w:rFonts w:ascii="Verdana" w:hAnsi="Verdana"/>
                <w:sz w:val="18"/>
                <w:szCs w:val="18"/>
                <w:lang w:val="es-PR"/>
              </w:rPr>
              <w:t>Number</w:t>
            </w:r>
            <w:proofErr w:type="spellEnd"/>
          </w:p>
          <w:p w14:paraId="7A3EF1C5" w14:textId="77777777"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590144" behindDoc="0" locked="0" layoutInCell="1" allowOverlap="1" wp14:anchorId="37CA6403" wp14:editId="12399A92">
                      <wp:simplePos x="0" y="0"/>
                      <wp:positionH relativeFrom="column">
                        <wp:posOffset>126365</wp:posOffset>
                      </wp:positionH>
                      <wp:positionV relativeFrom="paragraph">
                        <wp:posOffset>24765</wp:posOffset>
                      </wp:positionV>
                      <wp:extent cx="1631950" cy="194945"/>
                      <wp:effectExtent l="9525" t="7620" r="25400" b="26035"/>
                      <wp:wrapNone/>
                      <wp:docPr id="13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949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A48022" w14:textId="77777777" w:rsidR="00BC7502" w:rsidRDefault="00BC7502" w:rsidP="00630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6403" id="Text Box 247" o:spid="_x0000_s1032" type="#_x0000_t202" style="position:absolute;margin-left:9.95pt;margin-top:1.95pt;width:128.5pt;height:15.3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">
                      <v:shadow on="t"/>
                      <v:textbox>
                        <w:txbxContent>
                          <w:p w14:paraId="4AA48022" w14:textId="77777777" w:rsidR="00BC7502" w:rsidRDefault="00BC7502" w:rsidP="00630324"/>
                        </w:txbxContent>
                      </v:textbox>
                    </v:shape>
                  </w:pict>
                </mc:Fallback>
              </mc:AlternateContent>
            </w:r>
          </w:p>
          <w:p w14:paraId="5BCE0E1F" w14:textId="77777777" w:rsidR="00630324" w:rsidRPr="001F1104" w:rsidRDefault="00630324" w:rsidP="00FC7060">
            <w:pPr>
              <w:rPr>
                <w:rFonts w:ascii="Verdana" w:hAnsi="Verdana"/>
                <w:sz w:val="18"/>
                <w:szCs w:val="18"/>
                <w:lang w:val="es-PR"/>
              </w:rPr>
            </w:pPr>
          </w:p>
        </w:tc>
        <w:tc>
          <w:tcPr>
            <w:tcW w:w="1905" w:type="dxa"/>
            <w:gridSpan w:val="2"/>
            <w:tcBorders>
              <w:top w:val="single" w:sz="2"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B00A956" w14:textId="14AB91F8" w:rsidR="00630324" w:rsidRPr="001F1104" w:rsidRDefault="00630324" w:rsidP="00630324">
            <w:pPr>
              <w:rPr>
                <w:rFonts w:ascii="Verdana" w:hAnsi="Verdana"/>
                <w:sz w:val="18"/>
                <w:szCs w:val="18"/>
                <w:lang w:val="es-PR"/>
              </w:rPr>
            </w:pPr>
            <w:r w:rsidRPr="001F1104">
              <w:rPr>
                <w:rFonts w:ascii="Verdana" w:hAnsi="Verdana"/>
                <w:sz w:val="18"/>
                <w:szCs w:val="18"/>
                <w:lang w:val="es-PR"/>
              </w:rPr>
              <w:t xml:space="preserve">7. </w:t>
            </w:r>
            <w:r w:rsidR="00C16F0B">
              <w:rPr>
                <w:rFonts w:ascii="Verdana" w:hAnsi="Verdana"/>
                <w:sz w:val="18"/>
                <w:szCs w:val="18"/>
                <w:lang w:val="es-PR"/>
              </w:rPr>
              <w:t xml:space="preserve">Marital </w:t>
            </w:r>
            <w:proofErr w:type="gramStart"/>
            <w:r w:rsidR="00C16F0B">
              <w:rPr>
                <w:rFonts w:ascii="Verdana" w:hAnsi="Verdana"/>
                <w:sz w:val="18"/>
                <w:szCs w:val="18"/>
                <w:lang w:val="es-PR"/>
              </w:rPr>
              <w:t>Status</w:t>
            </w:r>
            <w:proofErr w:type="gramEnd"/>
          </w:p>
          <w:p w14:paraId="336CF533" w14:textId="77777777"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591168" behindDoc="0" locked="0" layoutInCell="1" allowOverlap="1" wp14:anchorId="3AEA8016" wp14:editId="46EB9D85">
                      <wp:simplePos x="0" y="0"/>
                      <wp:positionH relativeFrom="column">
                        <wp:posOffset>40640</wp:posOffset>
                      </wp:positionH>
                      <wp:positionV relativeFrom="paragraph">
                        <wp:posOffset>10795</wp:posOffset>
                      </wp:positionV>
                      <wp:extent cx="889000" cy="194945"/>
                      <wp:effectExtent l="9525" t="12700" r="25400" b="20955"/>
                      <wp:wrapNone/>
                      <wp:docPr id="13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949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5B3A63" w14:textId="77777777" w:rsidR="00BC7502" w:rsidRDefault="00BC7502" w:rsidP="00630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8016" id="Text Box 248" o:spid="_x0000_s1033" type="#_x0000_t202" style="position:absolute;margin-left:3.2pt;margin-top:.85pt;width:70pt;height:15.3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">
                      <v:shadow on="t"/>
                      <v:textbox>
                        <w:txbxContent>
                          <w:p w14:paraId="2A5B3A63" w14:textId="77777777" w:rsidR="00BC7502" w:rsidRDefault="00BC7502" w:rsidP="00630324"/>
                        </w:txbxContent>
                      </v:textbox>
                    </v:shape>
                  </w:pict>
                </mc:Fallback>
              </mc:AlternateContent>
            </w:r>
          </w:p>
          <w:p w14:paraId="76077EC4" w14:textId="77777777" w:rsidR="00630324" w:rsidRPr="001F1104" w:rsidRDefault="00630324" w:rsidP="00630324">
            <w:pPr>
              <w:rPr>
                <w:rFonts w:ascii="Verdana" w:hAnsi="Verdana"/>
                <w:sz w:val="18"/>
                <w:szCs w:val="18"/>
                <w:lang w:val="es-PR"/>
              </w:rPr>
            </w:pPr>
          </w:p>
        </w:tc>
      </w:tr>
      <w:tr w:rsidR="001F1104" w:rsidRPr="001F1104" w14:paraId="47F1668E" w14:textId="77777777" w:rsidTr="00F4511E">
        <w:trPr>
          <w:trHeight w:val="327"/>
        </w:trPr>
        <w:tc>
          <w:tcPr>
            <w:tcW w:w="10436"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5AEA4B3" w14:textId="6364B0BE" w:rsidR="00630324" w:rsidRPr="001F1104" w:rsidRDefault="00630324" w:rsidP="00630324">
            <w:pPr>
              <w:widowControl w:val="0"/>
              <w:autoSpaceDE w:val="0"/>
              <w:autoSpaceDN w:val="0"/>
              <w:adjustRightInd w:val="0"/>
              <w:ind w:left="30" w:right="-20"/>
              <w:rPr>
                <w:rFonts w:ascii="Verdana" w:hAnsi="Verdana"/>
                <w:sz w:val="18"/>
                <w:szCs w:val="18"/>
                <w:lang w:val="es-ES"/>
              </w:rPr>
            </w:pPr>
            <w:r w:rsidRPr="001F1104">
              <w:rPr>
                <w:rFonts w:ascii="Verdana" w:hAnsi="Verdana" w:cs="Verdana"/>
                <w:w w:val="104"/>
                <w:sz w:val="18"/>
                <w:szCs w:val="18"/>
                <w:lang w:val="es-ES"/>
              </w:rPr>
              <w:t xml:space="preserve">8. </w:t>
            </w:r>
            <w:r w:rsidR="00C16F0B" w:rsidRPr="001F1104">
              <w:rPr>
                <w:rFonts w:ascii="Verdana" w:hAnsi="Verdana" w:cs="Verdana"/>
                <w:w w:val="104"/>
                <w:sz w:val="18"/>
                <w:szCs w:val="18"/>
              </w:rPr>
              <w:t xml:space="preserve">Birth Name </w:t>
            </w:r>
          </w:p>
        </w:tc>
      </w:tr>
      <w:tr w:rsidR="001F1104" w:rsidRPr="001F1104" w14:paraId="0408A560" w14:textId="77777777" w:rsidTr="00F4511E">
        <w:trPr>
          <w:trHeight w:val="768"/>
        </w:trPr>
        <w:tc>
          <w:tcPr>
            <w:tcW w:w="10436" w:type="dxa"/>
            <w:gridSpan w:val="2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tbl>
            <w:tblPr>
              <w:tblW w:w="10077" w:type="dxa"/>
              <w:tblLayout w:type="fixed"/>
              <w:tblCellMar>
                <w:top w:w="14" w:type="dxa"/>
                <w:left w:w="86" w:type="dxa"/>
                <w:bottom w:w="14" w:type="dxa"/>
                <w:right w:w="86" w:type="dxa"/>
              </w:tblCellMar>
              <w:tblLook w:val="0000" w:firstRow="0" w:lastRow="0" w:firstColumn="0" w:lastColumn="0" w:noHBand="0" w:noVBand="0"/>
            </w:tblPr>
            <w:tblGrid>
              <w:gridCol w:w="2519"/>
              <w:gridCol w:w="2519"/>
              <w:gridCol w:w="2519"/>
              <w:gridCol w:w="2520"/>
            </w:tblGrid>
            <w:tr w:rsidR="001F1104" w:rsidRPr="001F1104" w14:paraId="666B2F34" w14:textId="77777777" w:rsidTr="00630324">
              <w:trPr>
                <w:trHeight w:val="124"/>
              </w:trPr>
              <w:tc>
                <w:tcPr>
                  <w:tcW w:w="2519" w:type="dxa"/>
                  <w:shd w:val="clear" w:color="auto" w:fill="auto"/>
                  <w:vAlign w:val="center"/>
                </w:tcPr>
                <w:p w14:paraId="12F8356C" w14:textId="273F9F6B" w:rsidR="00630324" w:rsidRPr="001F1104" w:rsidRDefault="00C16F0B" w:rsidP="00FE7E2B">
                  <w:pPr>
                    <w:widowControl w:val="0"/>
                    <w:autoSpaceDE w:val="0"/>
                    <w:autoSpaceDN w:val="0"/>
                    <w:adjustRightInd w:val="0"/>
                    <w:ind w:left="30" w:right="-20"/>
                    <w:rPr>
                      <w:rFonts w:ascii="Verdana" w:hAnsi="Verdana" w:cstheme="minorHAnsi"/>
                      <w:w w:val="104"/>
                      <w:sz w:val="18"/>
                      <w:szCs w:val="18"/>
                      <w:lang w:val="es-ES"/>
                    </w:rPr>
                  </w:pPr>
                  <w:r>
                    <w:rPr>
                      <w:rFonts w:ascii="Verdana" w:hAnsi="Verdana" w:cstheme="minorHAnsi"/>
                      <w:w w:val="104"/>
                      <w:sz w:val="18"/>
                      <w:szCs w:val="18"/>
                      <w:lang w:val="es-ES"/>
                    </w:rPr>
                    <w:t xml:space="preserve">Paternal </w:t>
                  </w:r>
                  <w:proofErr w:type="spellStart"/>
                  <w:r>
                    <w:rPr>
                      <w:rFonts w:ascii="Verdana" w:hAnsi="Verdana" w:cstheme="minorHAnsi"/>
                      <w:w w:val="104"/>
                      <w:sz w:val="18"/>
                      <w:szCs w:val="18"/>
                      <w:lang w:val="es-ES"/>
                    </w:rPr>
                    <w:t>Surname</w:t>
                  </w:r>
                  <w:proofErr w:type="spellEnd"/>
                </w:p>
              </w:tc>
              <w:tc>
                <w:tcPr>
                  <w:tcW w:w="2519" w:type="dxa"/>
                  <w:shd w:val="clear" w:color="auto" w:fill="auto"/>
                  <w:vAlign w:val="center"/>
                </w:tcPr>
                <w:p w14:paraId="57262FEC" w14:textId="1A938516" w:rsidR="00630324" w:rsidRPr="001F1104" w:rsidRDefault="00C16F0B" w:rsidP="00FE7E2B">
                  <w:pPr>
                    <w:widowControl w:val="0"/>
                    <w:autoSpaceDE w:val="0"/>
                    <w:autoSpaceDN w:val="0"/>
                    <w:adjustRightInd w:val="0"/>
                    <w:ind w:left="30" w:right="-20"/>
                    <w:rPr>
                      <w:rFonts w:ascii="Verdana" w:hAnsi="Verdana" w:cs="Verdana"/>
                      <w:w w:val="104"/>
                      <w:sz w:val="18"/>
                      <w:szCs w:val="18"/>
                      <w:lang w:val="es-ES"/>
                    </w:rPr>
                  </w:pPr>
                  <w:r>
                    <w:rPr>
                      <w:rFonts w:ascii="Verdana" w:hAnsi="Verdana" w:cs="Verdana"/>
                      <w:w w:val="104"/>
                      <w:sz w:val="18"/>
                      <w:szCs w:val="18"/>
                      <w:lang w:val="es-ES"/>
                    </w:rPr>
                    <w:t xml:space="preserve">Maternal </w:t>
                  </w:r>
                  <w:proofErr w:type="spellStart"/>
                  <w:r>
                    <w:rPr>
                      <w:rFonts w:ascii="Verdana" w:hAnsi="Verdana" w:cs="Verdana"/>
                      <w:w w:val="104"/>
                      <w:sz w:val="18"/>
                      <w:szCs w:val="18"/>
                      <w:lang w:val="es-ES"/>
                    </w:rPr>
                    <w:t>Surname</w:t>
                  </w:r>
                  <w:proofErr w:type="spellEnd"/>
                </w:p>
              </w:tc>
              <w:tc>
                <w:tcPr>
                  <w:tcW w:w="2519" w:type="dxa"/>
                  <w:shd w:val="clear" w:color="auto" w:fill="auto"/>
                  <w:vAlign w:val="center"/>
                </w:tcPr>
                <w:p w14:paraId="6F0959B5" w14:textId="17D12C41" w:rsidR="00630324" w:rsidRPr="001F1104" w:rsidRDefault="00C16F0B" w:rsidP="00FE7E2B">
                  <w:pPr>
                    <w:widowControl w:val="0"/>
                    <w:autoSpaceDE w:val="0"/>
                    <w:autoSpaceDN w:val="0"/>
                    <w:adjustRightInd w:val="0"/>
                    <w:ind w:left="30" w:right="-20"/>
                    <w:rPr>
                      <w:rFonts w:ascii="Verdana" w:hAnsi="Verdana" w:cs="Verdana"/>
                      <w:w w:val="104"/>
                      <w:sz w:val="18"/>
                      <w:szCs w:val="18"/>
                      <w:lang w:val="es-ES"/>
                    </w:rPr>
                  </w:pPr>
                  <w:proofErr w:type="spellStart"/>
                  <w:r>
                    <w:rPr>
                      <w:rFonts w:ascii="Verdana" w:hAnsi="Verdana" w:cs="Verdana"/>
                      <w:w w:val="104"/>
                      <w:sz w:val="18"/>
                      <w:szCs w:val="18"/>
                      <w:lang w:val="es-ES"/>
                    </w:rPr>
                    <w:t>Name</w:t>
                  </w:r>
                  <w:proofErr w:type="spellEnd"/>
                  <w:r w:rsidR="00630324" w:rsidRPr="001F1104">
                    <w:rPr>
                      <w:rFonts w:ascii="Verdana" w:hAnsi="Verdana" w:cs="Verdana"/>
                      <w:w w:val="104"/>
                      <w:sz w:val="18"/>
                      <w:szCs w:val="18"/>
                      <w:lang w:val="es-ES"/>
                    </w:rPr>
                    <w:t xml:space="preserve"> </w:t>
                  </w:r>
                </w:p>
              </w:tc>
              <w:tc>
                <w:tcPr>
                  <w:tcW w:w="2520" w:type="dxa"/>
                  <w:shd w:val="clear" w:color="auto" w:fill="auto"/>
                  <w:vAlign w:val="center"/>
                </w:tcPr>
                <w:p w14:paraId="54C360F3" w14:textId="63E52890" w:rsidR="00630324" w:rsidRPr="001F1104" w:rsidRDefault="00C16F0B"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Verdana"/>
                      <w:w w:val="104"/>
                      <w:sz w:val="18"/>
                      <w:szCs w:val="18"/>
                    </w:rPr>
                    <w:t>Initial</w:t>
                  </w:r>
                </w:p>
              </w:tc>
            </w:tr>
            <w:tr w:rsidR="001F1104" w:rsidRPr="001F1104" w14:paraId="62951AEE" w14:textId="77777777" w:rsidTr="00630324">
              <w:trPr>
                <w:trHeight w:val="124"/>
              </w:trPr>
              <w:tc>
                <w:tcPr>
                  <w:tcW w:w="2519" w:type="dxa"/>
                  <w:shd w:val="clear" w:color="auto" w:fill="auto"/>
                  <w:vAlign w:val="center"/>
                </w:tcPr>
                <w:p w14:paraId="38FED16E" w14:textId="77777777" w:rsidR="00630324" w:rsidRPr="001F1104" w:rsidRDefault="00B945A8" w:rsidP="00630324">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theme="minorHAnsi"/>
                      <w:noProof/>
                      <w:sz w:val="18"/>
                      <w:szCs w:val="18"/>
                    </w:rPr>
                    <mc:AlternateContent>
                      <mc:Choice Requires="wps">
                        <w:drawing>
                          <wp:anchor distT="0" distB="0" distL="114300" distR="114300" simplePos="0" relativeHeight="251595264" behindDoc="0" locked="0" layoutInCell="1" allowOverlap="1" wp14:anchorId="374C37E1" wp14:editId="2F1E82BF">
                            <wp:simplePos x="0" y="0"/>
                            <wp:positionH relativeFrom="column">
                              <wp:posOffset>71755</wp:posOffset>
                            </wp:positionH>
                            <wp:positionV relativeFrom="paragraph">
                              <wp:posOffset>34290</wp:posOffset>
                            </wp:positionV>
                            <wp:extent cx="1367790" cy="200025"/>
                            <wp:effectExtent l="12065" t="10795" r="29845" b="27305"/>
                            <wp:wrapNone/>
                            <wp:docPr id="13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CC185E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C37E1" id="Text Box 254" o:spid="_x0000_s1034" type="#_x0000_t202" style="position:absolute;left:0;text-align:left;margin-left:5.65pt;margin-top:2.7pt;width:107.7pt;height:15.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">
                            <v:shadow on="t"/>
                            <v:textbox>
                              <w:txbxContent>
                                <w:p w14:paraId="6CC185E4" w14:textId="77777777" w:rsidR="00BC7502" w:rsidRDefault="00BC7502" w:rsidP="00630324">
                                  <w:pPr>
                                    <w:ind w:left="-720"/>
                                  </w:pPr>
                                </w:p>
                              </w:txbxContent>
                            </v:textbox>
                          </v:shape>
                        </w:pict>
                      </mc:Fallback>
                    </mc:AlternateContent>
                  </w:r>
                </w:p>
              </w:tc>
              <w:tc>
                <w:tcPr>
                  <w:tcW w:w="2519" w:type="dxa"/>
                  <w:shd w:val="clear" w:color="auto" w:fill="auto"/>
                  <w:vAlign w:val="center"/>
                </w:tcPr>
                <w:p w14:paraId="22B54640" w14:textId="77777777" w:rsidR="00630324" w:rsidRPr="001F1104" w:rsidRDefault="00B945A8"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theme="minorHAnsi"/>
                      <w:noProof/>
                      <w:sz w:val="18"/>
                      <w:szCs w:val="18"/>
                    </w:rPr>
                    <mc:AlternateContent>
                      <mc:Choice Requires="wps">
                        <w:drawing>
                          <wp:anchor distT="0" distB="0" distL="114300" distR="114300" simplePos="0" relativeHeight="251596288" behindDoc="0" locked="0" layoutInCell="1" allowOverlap="1" wp14:anchorId="1DE6115A" wp14:editId="408AA97C">
                            <wp:simplePos x="0" y="0"/>
                            <wp:positionH relativeFrom="column">
                              <wp:posOffset>53340</wp:posOffset>
                            </wp:positionH>
                            <wp:positionV relativeFrom="paragraph">
                              <wp:posOffset>41275</wp:posOffset>
                            </wp:positionV>
                            <wp:extent cx="1367790" cy="200025"/>
                            <wp:effectExtent l="12065" t="8255" r="29845" b="29845"/>
                            <wp:wrapNone/>
                            <wp:docPr id="13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B25C4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115A" id="Text Box 255" o:spid="_x0000_s1035" type="#_x0000_t202" style="position:absolute;left:0;text-align:left;margin-left:4.2pt;margin-top:3.25pt;width:107.7pt;height:15.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">
                            <v:shadow on="t"/>
                            <v:textbox>
                              <w:txbxContent>
                                <w:p w14:paraId="78B25C4A" w14:textId="77777777" w:rsidR="00BC7502" w:rsidRDefault="00BC7502" w:rsidP="00630324">
                                  <w:pPr>
                                    <w:ind w:left="-720"/>
                                  </w:pPr>
                                </w:p>
                              </w:txbxContent>
                            </v:textbox>
                          </v:shape>
                        </w:pict>
                      </mc:Fallback>
                    </mc:AlternateContent>
                  </w:r>
                </w:p>
              </w:tc>
              <w:tc>
                <w:tcPr>
                  <w:tcW w:w="2519" w:type="dxa"/>
                  <w:shd w:val="clear" w:color="auto" w:fill="auto"/>
                  <w:vAlign w:val="center"/>
                </w:tcPr>
                <w:p w14:paraId="1F54BE33" w14:textId="77777777" w:rsidR="00630324" w:rsidRPr="001F1104" w:rsidRDefault="00B945A8"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Verdana"/>
                      <w:noProof/>
                      <w:sz w:val="18"/>
                      <w:szCs w:val="18"/>
                    </w:rPr>
                    <mc:AlternateContent>
                      <mc:Choice Requires="wps">
                        <w:drawing>
                          <wp:anchor distT="0" distB="0" distL="114300" distR="114300" simplePos="0" relativeHeight="251597312" behindDoc="0" locked="0" layoutInCell="1" allowOverlap="1" wp14:anchorId="5D68214F" wp14:editId="2294DA8E">
                            <wp:simplePos x="0" y="0"/>
                            <wp:positionH relativeFrom="column">
                              <wp:posOffset>50165</wp:posOffset>
                            </wp:positionH>
                            <wp:positionV relativeFrom="paragraph">
                              <wp:posOffset>41275</wp:posOffset>
                            </wp:positionV>
                            <wp:extent cx="1367790" cy="200025"/>
                            <wp:effectExtent l="8255" t="8255" r="24130" b="29845"/>
                            <wp:wrapNone/>
                            <wp:docPr id="12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421F67"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214F" id="Text Box 256" o:spid="_x0000_s1036" type="#_x0000_t202" style="position:absolute;left:0;text-align:left;margin-left:3.95pt;margin-top:3.25pt;width:107.7pt;height:15.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">
                            <v:shadow on="t"/>
                            <v:textbox>
                              <w:txbxContent>
                                <w:p w14:paraId="1B421F67" w14:textId="77777777" w:rsidR="00BC7502" w:rsidRDefault="00BC7502" w:rsidP="00630324">
                                  <w:pPr>
                                    <w:ind w:left="-720"/>
                                  </w:pPr>
                                </w:p>
                              </w:txbxContent>
                            </v:textbox>
                          </v:shape>
                        </w:pict>
                      </mc:Fallback>
                    </mc:AlternateContent>
                  </w:r>
                </w:p>
              </w:tc>
              <w:tc>
                <w:tcPr>
                  <w:tcW w:w="2520" w:type="dxa"/>
                  <w:shd w:val="clear" w:color="auto" w:fill="auto"/>
                  <w:vAlign w:val="center"/>
                </w:tcPr>
                <w:p w14:paraId="11115FCE" w14:textId="77777777" w:rsidR="00630324" w:rsidRPr="001F1104" w:rsidRDefault="00B945A8"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Verdana"/>
                      <w:noProof/>
                      <w:sz w:val="18"/>
                      <w:szCs w:val="18"/>
                    </w:rPr>
                    <mc:AlternateContent>
                      <mc:Choice Requires="wps">
                        <w:drawing>
                          <wp:anchor distT="0" distB="0" distL="114300" distR="114300" simplePos="0" relativeHeight="251598336" behindDoc="0" locked="0" layoutInCell="1" allowOverlap="1" wp14:anchorId="74B42927" wp14:editId="439151A0">
                            <wp:simplePos x="0" y="0"/>
                            <wp:positionH relativeFrom="column">
                              <wp:posOffset>0</wp:posOffset>
                            </wp:positionH>
                            <wp:positionV relativeFrom="paragraph">
                              <wp:posOffset>40640</wp:posOffset>
                            </wp:positionV>
                            <wp:extent cx="530860" cy="200025"/>
                            <wp:effectExtent l="5080" t="7620" r="26035" b="20955"/>
                            <wp:wrapNone/>
                            <wp:docPr id="12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9B6DA11"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2927" id="Text Box 258" o:spid="_x0000_s1037" type="#_x0000_t202" style="position:absolute;left:0;text-align:left;margin-left:0;margin-top:3.2pt;width:41.8pt;height:15.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">
                            <v:shadow on="t"/>
                            <v:textbox>
                              <w:txbxContent>
                                <w:p w14:paraId="79B6DA11" w14:textId="77777777" w:rsidR="00BC7502" w:rsidRDefault="00BC7502" w:rsidP="00630324">
                                  <w:pPr>
                                    <w:ind w:left="-720"/>
                                  </w:pPr>
                                </w:p>
                              </w:txbxContent>
                            </v:textbox>
                          </v:shape>
                        </w:pict>
                      </mc:Fallback>
                    </mc:AlternateContent>
                  </w:r>
                </w:p>
              </w:tc>
            </w:tr>
          </w:tbl>
          <w:p w14:paraId="0D37060A" w14:textId="77777777" w:rsidR="00630324" w:rsidRPr="001F1104" w:rsidRDefault="00630324" w:rsidP="00630324">
            <w:pPr>
              <w:widowControl w:val="0"/>
              <w:autoSpaceDE w:val="0"/>
              <w:autoSpaceDN w:val="0"/>
              <w:adjustRightInd w:val="0"/>
              <w:ind w:left="30" w:right="-20"/>
              <w:rPr>
                <w:rFonts w:ascii="Verdana" w:hAnsi="Verdana" w:cs="Verdana"/>
                <w:w w:val="104"/>
                <w:sz w:val="18"/>
                <w:szCs w:val="18"/>
                <w:lang w:val="es-ES"/>
              </w:rPr>
            </w:pPr>
          </w:p>
          <w:p w14:paraId="12EF5E7D" w14:textId="77777777" w:rsidR="00630324" w:rsidRPr="00547C14" w:rsidRDefault="00630324" w:rsidP="00630324">
            <w:pPr>
              <w:widowControl w:val="0"/>
              <w:autoSpaceDE w:val="0"/>
              <w:autoSpaceDN w:val="0"/>
              <w:adjustRightInd w:val="0"/>
              <w:ind w:left="30" w:right="-20"/>
              <w:rPr>
                <w:rFonts w:ascii="Verdana" w:hAnsi="Verdana" w:cs="Verdana"/>
                <w:w w:val="104"/>
                <w:sz w:val="10"/>
                <w:szCs w:val="18"/>
                <w:lang w:val="es-ES"/>
              </w:rPr>
            </w:pPr>
          </w:p>
        </w:tc>
      </w:tr>
      <w:tr w:rsidR="001F1104" w:rsidRPr="005C6025" w14:paraId="4F5768A4" w14:textId="77777777" w:rsidTr="00F4511E">
        <w:trPr>
          <w:trHeight w:val="114"/>
        </w:trPr>
        <w:tc>
          <w:tcPr>
            <w:tcW w:w="10436"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ABCFDAF" w14:textId="17ADCBBA" w:rsidR="00630324" w:rsidRPr="005C6025" w:rsidRDefault="00630324" w:rsidP="00630324">
            <w:pPr>
              <w:widowControl w:val="0"/>
              <w:autoSpaceDE w:val="0"/>
              <w:autoSpaceDN w:val="0"/>
              <w:adjustRightInd w:val="0"/>
              <w:ind w:left="30" w:right="-20"/>
              <w:rPr>
                <w:rFonts w:ascii="Verdana" w:hAnsi="Verdana" w:cs="Verdana"/>
                <w:w w:val="104"/>
                <w:sz w:val="18"/>
                <w:szCs w:val="18"/>
              </w:rPr>
            </w:pPr>
            <w:r w:rsidRPr="005C6025">
              <w:rPr>
                <w:rFonts w:ascii="Verdana" w:hAnsi="Verdana" w:cs="Verdana"/>
                <w:w w:val="104"/>
                <w:sz w:val="18"/>
                <w:szCs w:val="18"/>
              </w:rPr>
              <w:t xml:space="preserve">9. </w:t>
            </w:r>
            <w:r w:rsidR="005C6025" w:rsidRPr="005C6025">
              <w:rPr>
                <w:rFonts w:ascii="Verdana" w:hAnsi="Verdana" w:cs="Verdana"/>
                <w:w w:val="104"/>
                <w:sz w:val="18"/>
                <w:szCs w:val="18"/>
              </w:rPr>
              <w:t>Have you ever changed your name because of marriage or legal case</w:t>
            </w:r>
            <w:r w:rsidRPr="005C6025">
              <w:rPr>
                <w:rFonts w:ascii="Verdana" w:hAnsi="Verdana" w:cs="Verdana"/>
                <w:w w:val="104"/>
                <w:sz w:val="18"/>
                <w:szCs w:val="18"/>
              </w:rPr>
              <w:t xml:space="preserve">?                    </w:t>
            </w:r>
            <w:r w:rsidRPr="001F1104">
              <w:rPr>
                <w:rFonts w:ascii="Verdana" w:hAnsi="Verdana" w:cs="Verdana"/>
                <w:w w:val="104"/>
                <w:sz w:val="24"/>
                <w:szCs w:val="18"/>
                <w:lang w:val="es-PR"/>
              </w:rPr>
              <w:sym w:font="Wingdings" w:char="F071"/>
            </w:r>
            <w:r w:rsidRPr="005C6025">
              <w:rPr>
                <w:rFonts w:ascii="Verdana" w:hAnsi="Verdana" w:cs="Verdana"/>
                <w:w w:val="104"/>
                <w:sz w:val="18"/>
                <w:szCs w:val="18"/>
              </w:rPr>
              <w:t xml:space="preserve"> </w:t>
            </w:r>
            <w:r w:rsidR="00C16F0B" w:rsidRPr="005C6025">
              <w:rPr>
                <w:rFonts w:ascii="Verdana" w:hAnsi="Verdana" w:cs="Verdana"/>
                <w:w w:val="104"/>
                <w:sz w:val="18"/>
                <w:szCs w:val="18"/>
              </w:rPr>
              <w:t>Yes</w:t>
            </w:r>
            <w:r w:rsidRPr="005C6025">
              <w:rPr>
                <w:rFonts w:ascii="Verdana" w:hAnsi="Verdana" w:cs="Verdana"/>
                <w:w w:val="104"/>
                <w:sz w:val="18"/>
                <w:szCs w:val="18"/>
              </w:rPr>
              <w:t xml:space="preserve">  </w:t>
            </w:r>
            <w:r w:rsidRPr="001F1104">
              <w:rPr>
                <w:rFonts w:ascii="Verdana" w:hAnsi="Verdana" w:cs="Verdana"/>
                <w:w w:val="104"/>
                <w:sz w:val="24"/>
                <w:szCs w:val="18"/>
                <w:lang w:val="es-PR"/>
              </w:rPr>
              <w:sym w:font="Wingdings" w:char="F071"/>
            </w:r>
            <w:r w:rsidRPr="005C6025">
              <w:rPr>
                <w:rFonts w:ascii="Verdana" w:hAnsi="Verdana" w:cs="Verdana"/>
                <w:w w:val="104"/>
                <w:sz w:val="24"/>
                <w:szCs w:val="18"/>
              </w:rPr>
              <w:t xml:space="preserve"> </w:t>
            </w:r>
            <w:r w:rsidRPr="005C6025">
              <w:rPr>
                <w:rFonts w:ascii="Verdana" w:hAnsi="Verdana" w:cs="Verdana"/>
                <w:w w:val="104"/>
                <w:sz w:val="18"/>
                <w:szCs w:val="18"/>
              </w:rPr>
              <w:t xml:space="preserve">No </w:t>
            </w:r>
          </w:p>
          <w:p w14:paraId="1F5D0A0D" w14:textId="30DC1D68" w:rsidR="00630324" w:rsidRPr="005C6025" w:rsidRDefault="00630324" w:rsidP="00630324">
            <w:pPr>
              <w:widowControl w:val="0"/>
              <w:autoSpaceDE w:val="0"/>
              <w:autoSpaceDN w:val="0"/>
              <w:adjustRightInd w:val="0"/>
              <w:ind w:left="30" w:right="-20"/>
              <w:rPr>
                <w:rFonts w:ascii="Verdana" w:hAnsi="Verdana" w:cs="Verdana"/>
                <w:w w:val="104"/>
                <w:sz w:val="18"/>
                <w:szCs w:val="18"/>
              </w:rPr>
            </w:pPr>
            <w:r w:rsidRPr="005C6025">
              <w:rPr>
                <w:rFonts w:ascii="Verdana" w:hAnsi="Verdana" w:cs="Verdana"/>
                <w:w w:val="104"/>
                <w:sz w:val="18"/>
                <w:szCs w:val="18"/>
              </w:rPr>
              <w:t xml:space="preserve">10. </w:t>
            </w:r>
            <w:r w:rsidR="005C6025" w:rsidRPr="005C6025">
              <w:rPr>
                <w:rFonts w:ascii="Verdana" w:hAnsi="Verdana" w:cs="Verdana"/>
                <w:w w:val="104"/>
                <w:sz w:val="18"/>
                <w:szCs w:val="18"/>
              </w:rPr>
              <w:t>If the previous answer was yes, please enter your current name</w:t>
            </w:r>
            <w:r w:rsidRPr="005C6025">
              <w:rPr>
                <w:rFonts w:ascii="Verdana" w:hAnsi="Verdana" w:cs="Verdana"/>
                <w:w w:val="104"/>
                <w:sz w:val="18"/>
                <w:szCs w:val="18"/>
              </w:rPr>
              <w:t>.</w:t>
            </w:r>
          </w:p>
        </w:tc>
      </w:tr>
      <w:tr w:rsidR="001F1104" w:rsidRPr="001F1104" w14:paraId="43D5D382" w14:textId="77777777" w:rsidTr="00F4511E">
        <w:trPr>
          <w:trHeight w:val="633"/>
        </w:trPr>
        <w:tc>
          <w:tcPr>
            <w:tcW w:w="10436"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tbl>
            <w:tblPr>
              <w:tblW w:w="10077" w:type="dxa"/>
              <w:tblLayout w:type="fixed"/>
              <w:tblCellMar>
                <w:top w:w="14" w:type="dxa"/>
                <w:left w:w="86" w:type="dxa"/>
                <w:bottom w:w="14" w:type="dxa"/>
                <w:right w:w="86" w:type="dxa"/>
              </w:tblCellMar>
              <w:tblLook w:val="0000" w:firstRow="0" w:lastRow="0" w:firstColumn="0" w:lastColumn="0" w:noHBand="0" w:noVBand="0"/>
            </w:tblPr>
            <w:tblGrid>
              <w:gridCol w:w="2519"/>
              <w:gridCol w:w="2519"/>
              <w:gridCol w:w="2519"/>
              <w:gridCol w:w="2520"/>
            </w:tblGrid>
            <w:tr w:rsidR="001F1104" w:rsidRPr="001F1104" w14:paraId="64D34A94" w14:textId="77777777" w:rsidTr="00FE7E2B">
              <w:trPr>
                <w:trHeight w:val="124"/>
              </w:trPr>
              <w:tc>
                <w:tcPr>
                  <w:tcW w:w="2519" w:type="dxa"/>
                  <w:shd w:val="clear" w:color="auto" w:fill="auto"/>
                  <w:vAlign w:val="center"/>
                </w:tcPr>
                <w:p w14:paraId="67564633" w14:textId="73A77BB8" w:rsidR="00630324" w:rsidRPr="001F1104" w:rsidRDefault="00C16F0B" w:rsidP="00FE7E2B">
                  <w:pPr>
                    <w:widowControl w:val="0"/>
                    <w:autoSpaceDE w:val="0"/>
                    <w:autoSpaceDN w:val="0"/>
                    <w:adjustRightInd w:val="0"/>
                    <w:ind w:left="30" w:right="-20"/>
                    <w:rPr>
                      <w:rFonts w:ascii="Verdana" w:hAnsi="Verdana" w:cstheme="minorHAnsi"/>
                      <w:w w:val="104"/>
                      <w:sz w:val="18"/>
                      <w:szCs w:val="18"/>
                      <w:lang w:val="es-ES"/>
                    </w:rPr>
                  </w:pPr>
                  <w:r>
                    <w:rPr>
                      <w:rFonts w:ascii="Verdana" w:hAnsi="Verdana" w:cstheme="minorHAnsi"/>
                      <w:w w:val="104"/>
                      <w:sz w:val="18"/>
                      <w:szCs w:val="18"/>
                      <w:lang w:val="es-ES"/>
                    </w:rPr>
                    <w:t xml:space="preserve">Paternal </w:t>
                  </w:r>
                  <w:proofErr w:type="spellStart"/>
                  <w:r>
                    <w:rPr>
                      <w:rFonts w:ascii="Verdana" w:hAnsi="Verdana" w:cstheme="minorHAnsi"/>
                      <w:w w:val="104"/>
                      <w:sz w:val="18"/>
                      <w:szCs w:val="18"/>
                      <w:lang w:val="es-ES"/>
                    </w:rPr>
                    <w:t>Surname</w:t>
                  </w:r>
                  <w:proofErr w:type="spellEnd"/>
                </w:p>
              </w:tc>
              <w:tc>
                <w:tcPr>
                  <w:tcW w:w="2519" w:type="dxa"/>
                  <w:shd w:val="clear" w:color="auto" w:fill="auto"/>
                  <w:vAlign w:val="center"/>
                </w:tcPr>
                <w:p w14:paraId="73CFFE92" w14:textId="00D521ED" w:rsidR="00630324" w:rsidRPr="001F1104" w:rsidRDefault="00C16F0B" w:rsidP="00FE7E2B">
                  <w:pPr>
                    <w:widowControl w:val="0"/>
                    <w:autoSpaceDE w:val="0"/>
                    <w:autoSpaceDN w:val="0"/>
                    <w:adjustRightInd w:val="0"/>
                    <w:ind w:left="30" w:right="-20"/>
                    <w:rPr>
                      <w:rFonts w:ascii="Verdana" w:hAnsi="Verdana" w:cs="Verdana"/>
                      <w:w w:val="104"/>
                      <w:sz w:val="18"/>
                      <w:szCs w:val="18"/>
                      <w:lang w:val="es-ES"/>
                    </w:rPr>
                  </w:pPr>
                  <w:r>
                    <w:rPr>
                      <w:rFonts w:ascii="Verdana" w:hAnsi="Verdana" w:cs="Verdana"/>
                      <w:w w:val="104"/>
                      <w:sz w:val="18"/>
                      <w:szCs w:val="18"/>
                      <w:lang w:val="es-ES"/>
                    </w:rPr>
                    <w:t xml:space="preserve">Maternal </w:t>
                  </w:r>
                  <w:proofErr w:type="spellStart"/>
                  <w:r>
                    <w:rPr>
                      <w:rFonts w:ascii="Verdana" w:hAnsi="Verdana" w:cs="Verdana"/>
                      <w:w w:val="104"/>
                      <w:sz w:val="18"/>
                      <w:szCs w:val="18"/>
                      <w:lang w:val="es-ES"/>
                    </w:rPr>
                    <w:t>Surname</w:t>
                  </w:r>
                  <w:proofErr w:type="spellEnd"/>
                </w:p>
              </w:tc>
              <w:tc>
                <w:tcPr>
                  <w:tcW w:w="2519" w:type="dxa"/>
                  <w:shd w:val="clear" w:color="auto" w:fill="auto"/>
                  <w:vAlign w:val="center"/>
                </w:tcPr>
                <w:p w14:paraId="0D662466" w14:textId="1B24012C" w:rsidR="00630324" w:rsidRPr="001F1104" w:rsidRDefault="00C16F0B" w:rsidP="00FE7E2B">
                  <w:pPr>
                    <w:widowControl w:val="0"/>
                    <w:autoSpaceDE w:val="0"/>
                    <w:autoSpaceDN w:val="0"/>
                    <w:adjustRightInd w:val="0"/>
                    <w:ind w:left="30" w:right="-20"/>
                    <w:rPr>
                      <w:rFonts w:ascii="Verdana" w:hAnsi="Verdana" w:cs="Verdana"/>
                      <w:w w:val="104"/>
                      <w:sz w:val="18"/>
                      <w:szCs w:val="18"/>
                      <w:lang w:val="es-ES"/>
                    </w:rPr>
                  </w:pPr>
                  <w:proofErr w:type="spellStart"/>
                  <w:r>
                    <w:rPr>
                      <w:rFonts w:ascii="Verdana" w:hAnsi="Verdana" w:cs="Verdana"/>
                      <w:w w:val="104"/>
                      <w:sz w:val="18"/>
                      <w:szCs w:val="18"/>
                      <w:lang w:val="es-ES"/>
                    </w:rPr>
                    <w:t>Name</w:t>
                  </w:r>
                  <w:proofErr w:type="spellEnd"/>
                  <w:r w:rsidR="00630324" w:rsidRPr="001F1104">
                    <w:rPr>
                      <w:rFonts w:ascii="Verdana" w:hAnsi="Verdana" w:cs="Verdana"/>
                      <w:w w:val="104"/>
                      <w:sz w:val="18"/>
                      <w:szCs w:val="18"/>
                      <w:lang w:val="es-ES"/>
                    </w:rPr>
                    <w:t xml:space="preserve"> </w:t>
                  </w:r>
                </w:p>
              </w:tc>
              <w:tc>
                <w:tcPr>
                  <w:tcW w:w="2520" w:type="dxa"/>
                  <w:shd w:val="clear" w:color="auto" w:fill="auto"/>
                  <w:vAlign w:val="center"/>
                </w:tcPr>
                <w:p w14:paraId="228F0C30" w14:textId="1C511BB5" w:rsidR="00630324" w:rsidRPr="001F1104" w:rsidRDefault="00630324" w:rsidP="00FE7E2B">
                  <w:pPr>
                    <w:widowControl w:val="0"/>
                    <w:autoSpaceDE w:val="0"/>
                    <w:autoSpaceDN w:val="0"/>
                    <w:adjustRightInd w:val="0"/>
                    <w:ind w:left="30" w:right="-20"/>
                    <w:rPr>
                      <w:rFonts w:ascii="Verdana" w:hAnsi="Verdana" w:cs="Verdana"/>
                      <w:w w:val="104"/>
                      <w:sz w:val="18"/>
                      <w:szCs w:val="18"/>
                      <w:lang w:val="es-ES"/>
                    </w:rPr>
                  </w:pPr>
                  <w:proofErr w:type="spellStart"/>
                  <w:r w:rsidRPr="001F1104">
                    <w:rPr>
                      <w:rFonts w:ascii="Verdana" w:hAnsi="Verdana" w:cs="Verdana"/>
                      <w:w w:val="104"/>
                      <w:sz w:val="18"/>
                      <w:szCs w:val="18"/>
                      <w:lang w:val="es-ES"/>
                    </w:rPr>
                    <w:t>Ini</w:t>
                  </w:r>
                  <w:r w:rsidR="00C16F0B">
                    <w:rPr>
                      <w:rFonts w:ascii="Verdana" w:hAnsi="Verdana" w:cs="Verdana"/>
                      <w:w w:val="104"/>
                      <w:sz w:val="18"/>
                      <w:szCs w:val="18"/>
                      <w:lang w:val="es-ES"/>
                    </w:rPr>
                    <w:t>tial</w:t>
                  </w:r>
                  <w:proofErr w:type="spellEnd"/>
                </w:p>
              </w:tc>
            </w:tr>
            <w:tr w:rsidR="001F1104" w:rsidRPr="001F1104" w14:paraId="5D2E9C91" w14:textId="77777777" w:rsidTr="00FE7E2B">
              <w:trPr>
                <w:trHeight w:val="124"/>
              </w:trPr>
              <w:tc>
                <w:tcPr>
                  <w:tcW w:w="2519" w:type="dxa"/>
                  <w:shd w:val="clear" w:color="auto" w:fill="auto"/>
                  <w:vAlign w:val="center"/>
                </w:tcPr>
                <w:p w14:paraId="18E0F200" w14:textId="77777777" w:rsidR="00630324" w:rsidRPr="001F1104" w:rsidRDefault="00B945A8"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theme="minorHAnsi"/>
                      <w:noProof/>
                      <w:sz w:val="18"/>
                      <w:szCs w:val="18"/>
                    </w:rPr>
                    <mc:AlternateContent>
                      <mc:Choice Requires="wps">
                        <w:drawing>
                          <wp:anchor distT="0" distB="0" distL="114300" distR="114300" simplePos="0" relativeHeight="251599360" behindDoc="0" locked="0" layoutInCell="1" allowOverlap="1" wp14:anchorId="77B137C6" wp14:editId="38F55160">
                            <wp:simplePos x="0" y="0"/>
                            <wp:positionH relativeFrom="column">
                              <wp:posOffset>71755</wp:posOffset>
                            </wp:positionH>
                            <wp:positionV relativeFrom="paragraph">
                              <wp:posOffset>34290</wp:posOffset>
                            </wp:positionV>
                            <wp:extent cx="1367790" cy="200025"/>
                            <wp:effectExtent l="12065" t="5715" r="29845" b="22860"/>
                            <wp:wrapNone/>
                            <wp:docPr id="12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E11769"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37C6" id="Text Box 259" o:spid="_x0000_s1038" type="#_x0000_t202" style="position:absolute;left:0;text-align:left;margin-left:5.65pt;margin-top:2.7pt;width:107.7pt;height:15.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">
                            <v:shadow on="t"/>
                            <v:textbox>
                              <w:txbxContent>
                                <w:p w14:paraId="74E11769" w14:textId="77777777" w:rsidR="00BC7502" w:rsidRDefault="00BC7502" w:rsidP="00630324">
                                  <w:pPr>
                                    <w:ind w:left="-720"/>
                                  </w:pPr>
                                </w:p>
                              </w:txbxContent>
                            </v:textbox>
                          </v:shape>
                        </w:pict>
                      </mc:Fallback>
                    </mc:AlternateContent>
                  </w:r>
                </w:p>
              </w:tc>
              <w:tc>
                <w:tcPr>
                  <w:tcW w:w="2519" w:type="dxa"/>
                  <w:shd w:val="clear" w:color="auto" w:fill="auto"/>
                  <w:vAlign w:val="center"/>
                </w:tcPr>
                <w:p w14:paraId="08B0A280" w14:textId="77777777" w:rsidR="00630324" w:rsidRPr="001F1104" w:rsidRDefault="00B945A8"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theme="minorHAnsi"/>
                      <w:noProof/>
                      <w:sz w:val="18"/>
                      <w:szCs w:val="18"/>
                    </w:rPr>
                    <mc:AlternateContent>
                      <mc:Choice Requires="wps">
                        <w:drawing>
                          <wp:anchor distT="0" distB="0" distL="114300" distR="114300" simplePos="0" relativeHeight="251600384" behindDoc="0" locked="0" layoutInCell="1" allowOverlap="1" wp14:anchorId="258C4FB0" wp14:editId="363F9915">
                            <wp:simplePos x="0" y="0"/>
                            <wp:positionH relativeFrom="column">
                              <wp:posOffset>53340</wp:posOffset>
                            </wp:positionH>
                            <wp:positionV relativeFrom="paragraph">
                              <wp:posOffset>41275</wp:posOffset>
                            </wp:positionV>
                            <wp:extent cx="1367790" cy="200025"/>
                            <wp:effectExtent l="12065" t="12700" r="29845" b="25400"/>
                            <wp:wrapNone/>
                            <wp:docPr id="12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5703456"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C4FB0" id="Text Box 260" o:spid="_x0000_s1039" type="#_x0000_t202" style="position:absolute;left:0;text-align:left;margin-left:4.2pt;margin-top:3.25pt;width:107.7pt;height:15.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">
                            <v:shadow on="t"/>
                            <v:textbox>
                              <w:txbxContent>
                                <w:p w14:paraId="55703456" w14:textId="77777777" w:rsidR="00BC7502" w:rsidRDefault="00BC7502" w:rsidP="00630324">
                                  <w:pPr>
                                    <w:ind w:left="-720"/>
                                  </w:pPr>
                                </w:p>
                              </w:txbxContent>
                            </v:textbox>
                          </v:shape>
                        </w:pict>
                      </mc:Fallback>
                    </mc:AlternateContent>
                  </w:r>
                </w:p>
              </w:tc>
              <w:tc>
                <w:tcPr>
                  <w:tcW w:w="2519" w:type="dxa"/>
                  <w:shd w:val="clear" w:color="auto" w:fill="auto"/>
                  <w:vAlign w:val="center"/>
                </w:tcPr>
                <w:p w14:paraId="7B56BA53" w14:textId="77777777" w:rsidR="00630324" w:rsidRPr="001F1104" w:rsidRDefault="00B945A8"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Verdana"/>
                      <w:noProof/>
                      <w:sz w:val="18"/>
                      <w:szCs w:val="18"/>
                    </w:rPr>
                    <mc:AlternateContent>
                      <mc:Choice Requires="wps">
                        <w:drawing>
                          <wp:anchor distT="0" distB="0" distL="114300" distR="114300" simplePos="0" relativeHeight="251601408" behindDoc="0" locked="0" layoutInCell="1" allowOverlap="1" wp14:anchorId="49C2A97A" wp14:editId="40E07FDD">
                            <wp:simplePos x="0" y="0"/>
                            <wp:positionH relativeFrom="column">
                              <wp:posOffset>50165</wp:posOffset>
                            </wp:positionH>
                            <wp:positionV relativeFrom="paragraph">
                              <wp:posOffset>41275</wp:posOffset>
                            </wp:positionV>
                            <wp:extent cx="1367790" cy="200025"/>
                            <wp:effectExtent l="8255" t="12700" r="24130" b="25400"/>
                            <wp:wrapNone/>
                            <wp:docPr id="12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C873936"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2A97A" id="Text Box 261" o:spid="_x0000_s1040" type="#_x0000_t202" style="position:absolute;left:0;text-align:left;margin-left:3.95pt;margin-top:3.25pt;width:107.7pt;height:15.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">
                            <v:shadow on="t"/>
                            <v:textbox>
                              <w:txbxContent>
                                <w:p w14:paraId="7C873936" w14:textId="77777777" w:rsidR="00BC7502" w:rsidRDefault="00BC7502" w:rsidP="00630324">
                                  <w:pPr>
                                    <w:ind w:left="-720"/>
                                  </w:pPr>
                                </w:p>
                              </w:txbxContent>
                            </v:textbox>
                          </v:shape>
                        </w:pict>
                      </mc:Fallback>
                    </mc:AlternateContent>
                  </w:r>
                </w:p>
              </w:tc>
              <w:tc>
                <w:tcPr>
                  <w:tcW w:w="2520" w:type="dxa"/>
                  <w:shd w:val="clear" w:color="auto" w:fill="auto"/>
                  <w:vAlign w:val="center"/>
                </w:tcPr>
                <w:p w14:paraId="4936FA56" w14:textId="77777777" w:rsidR="00630324" w:rsidRPr="001F1104" w:rsidRDefault="00B945A8" w:rsidP="00FE7E2B">
                  <w:pPr>
                    <w:widowControl w:val="0"/>
                    <w:autoSpaceDE w:val="0"/>
                    <w:autoSpaceDN w:val="0"/>
                    <w:adjustRightInd w:val="0"/>
                    <w:ind w:left="30" w:right="-20"/>
                    <w:rPr>
                      <w:rFonts w:ascii="Verdana" w:hAnsi="Verdana" w:cs="Verdana"/>
                      <w:w w:val="104"/>
                      <w:sz w:val="18"/>
                      <w:szCs w:val="18"/>
                      <w:lang w:val="es-ES"/>
                    </w:rPr>
                  </w:pPr>
                  <w:r w:rsidRPr="001F1104">
                    <w:rPr>
                      <w:rFonts w:ascii="Verdana" w:hAnsi="Verdana" w:cs="Verdana"/>
                      <w:noProof/>
                      <w:sz w:val="18"/>
                      <w:szCs w:val="18"/>
                    </w:rPr>
                    <mc:AlternateContent>
                      <mc:Choice Requires="wps">
                        <w:drawing>
                          <wp:anchor distT="0" distB="0" distL="114300" distR="114300" simplePos="0" relativeHeight="251602432" behindDoc="0" locked="0" layoutInCell="1" allowOverlap="1" wp14:anchorId="4EBEC266" wp14:editId="7F9614D4">
                            <wp:simplePos x="0" y="0"/>
                            <wp:positionH relativeFrom="column">
                              <wp:posOffset>0</wp:posOffset>
                            </wp:positionH>
                            <wp:positionV relativeFrom="paragraph">
                              <wp:posOffset>40640</wp:posOffset>
                            </wp:positionV>
                            <wp:extent cx="530860" cy="200025"/>
                            <wp:effectExtent l="5080" t="12065" r="26035" b="26035"/>
                            <wp:wrapNone/>
                            <wp:docPr id="12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5E7E162"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C266" id="Text Box 262" o:spid="_x0000_s1041" type="#_x0000_t202" style="position:absolute;left:0;text-align:left;margin-left:0;margin-top:3.2pt;width:41.8pt;height:15.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">
                            <v:shadow on="t"/>
                            <v:textbox>
                              <w:txbxContent>
                                <w:p w14:paraId="35E7E162" w14:textId="77777777" w:rsidR="00BC7502" w:rsidRDefault="00BC7502" w:rsidP="00630324">
                                  <w:pPr>
                                    <w:ind w:left="-720"/>
                                  </w:pPr>
                                </w:p>
                              </w:txbxContent>
                            </v:textbox>
                          </v:shape>
                        </w:pict>
                      </mc:Fallback>
                    </mc:AlternateContent>
                  </w:r>
                </w:p>
              </w:tc>
            </w:tr>
          </w:tbl>
          <w:p w14:paraId="60395305" w14:textId="77777777" w:rsidR="00630324" w:rsidRPr="001F1104" w:rsidRDefault="00630324">
            <w:pPr>
              <w:rPr>
                <w:rFonts w:ascii="Verdana" w:hAnsi="Verdana"/>
                <w:sz w:val="18"/>
                <w:szCs w:val="18"/>
              </w:rPr>
            </w:pPr>
          </w:p>
          <w:p w14:paraId="1232D9AF" w14:textId="77777777" w:rsidR="00630324" w:rsidRPr="00547C14" w:rsidRDefault="00630324">
            <w:pPr>
              <w:rPr>
                <w:rFonts w:ascii="Verdana" w:hAnsi="Verdana"/>
                <w:sz w:val="10"/>
                <w:szCs w:val="18"/>
              </w:rPr>
            </w:pPr>
          </w:p>
        </w:tc>
      </w:tr>
      <w:tr w:rsidR="001F1104" w:rsidRPr="00C37506" w14:paraId="1837E006" w14:textId="77777777" w:rsidTr="00F4511E">
        <w:trPr>
          <w:trHeight w:val="282"/>
        </w:trPr>
        <w:tc>
          <w:tcPr>
            <w:tcW w:w="2411" w:type="dxa"/>
            <w:gridSpan w:val="5"/>
            <w:tcBorders>
              <w:top w:val="single" w:sz="4"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D200042" w14:textId="413BF7AF" w:rsidR="00630324" w:rsidRPr="001F1104" w:rsidRDefault="00630324" w:rsidP="006B3B8D">
            <w:pPr>
              <w:rPr>
                <w:rFonts w:ascii="Verdana" w:hAnsi="Verdana"/>
                <w:sz w:val="18"/>
                <w:szCs w:val="18"/>
              </w:rPr>
            </w:pPr>
            <w:r w:rsidRPr="001F1104">
              <w:rPr>
                <w:rFonts w:ascii="Verdana" w:hAnsi="Verdana"/>
                <w:sz w:val="18"/>
                <w:szCs w:val="18"/>
              </w:rPr>
              <w:t xml:space="preserve">11. </w:t>
            </w:r>
            <w:r w:rsidR="00C16F0B">
              <w:rPr>
                <w:rFonts w:ascii="Verdana" w:hAnsi="Verdana"/>
                <w:sz w:val="18"/>
                <w:szCs w:val="18"/>
              </w:rPr>
              <w:t>Place of Birth</w:t>
            </w:r>
            <w:r w:rsidRPr="001F1104">
              <w:rPr>
                <w:rFonts w:ascii="Verdana" w:hAnsi="Verdana"/>
                <w:sz w:val="18"/>
                <w:szCs w:val="18"/>
              </w:rPr>
              <w:t xml:space="preserve"> </w:t>
            </w:r>
          </w:p>
        </w:tc>
        <w:tc>
          <w:tcPr>
            <w:tcW w:w="2573" w:type="dxa"/>
            <w:gridSpan w:val="7"/>
            <w:tcBorders>
              <w:top w:val="single" w:sz="4"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4FB6E29B" w14:textId="77777777" w:rsidR="00630324" w:rsidRPr="001F1104" w:rsidRDefault="00630324" w:rsidP="00630324">
            <w:pPr>
              <w:rPr>
                <w:rFonts w:ascii="Verdana" w:hAnsi="Verdana"/>
                <w:sz w:val="18"/>
                <w:szCs w:val="18"/>
              </w:rPr>
            </w:pPr>
          </w:p>
        </w:tc>
        <w:tc>
          <w:tcPr>
            <w:tcW w:w="5452" w:type="dxa"/>
            <w:gridSpan w:val="10"/>
            <w:tcBorders>
              <w:top w:val="single" w:sz="4" w:space="0" w:color="BFBFBF" w:themeColor="background1" w:themeShade="BF"/>
              <w:left w:val="single" w:sz="2" w:space="0" w:color="BFBFBF" w:themeColor="background1" w:themeShade="BF"/>
              <w:right w:val="single" w:sz="4" w:space="0" w:color="BFBFBF" w:themeColor="background1" w:themeShade="BF"/>
            </w:tcBorders>
            <w:shd w:val="clear" w:color="auto" w:fill="auto"/>
          </w:tcPr>
          <w:p w14:paraId="36202D40" w14:textId="6F4ABC7B" w:rsidR="00630324" w:rsidRPr="001F1104" w:rsidRDefault="00630324">
            <w:pPr>
              <w:rPr>
                <w:rFonts w:ascii="Verdana" w:hAnsi="Verdana"/>
                <w:sz w:val="18"/>
                <w:szCs w:val="18"/>
                <w:lang w:val="es-PR"/>
              </w:rPr>
            </w:pPr>
            <w:r w:rsidRPr="00C16F0B">
              <w:rPr>
                <w:rFonts w:ascii="Verdana" w:hAnsi="Verdana"/>
                <w:sz w:val="18"/>
                <w:szCs w:val="18"/>
              </w:rPr>
              <w:t xml:space="preserve">12. </w:t>
            </w:r>
            <w:r w:rsidR="00C16F0B" w:rsidRPr="00C16F0B">
              <w:rPr>
                <w:rFonts w:ascii="Verdana" w:hAnsi="Verdana"/>
                <w:sz w:val="18"/>
                <w:szCs w:val="18"/>
              </w:rPr>
              <w:t>You Are a U.S. Citizen</w:t>
            </w:r>
            <w:r w:rsidRPr="00C16F0B">
              <w:rPr>
                <w:rFonts w:ascii="Verdana" w:hAnsi="Verdana"/>
                <w:sz w:val="18"/>
                <w:szCs w:val="18"/>
              </w:rPr>
              <w:t xml:space="preserve">?         </w:t>
            </w:r>
            <w:r w:rsidRPr="001F1104">
              <w:rPr>
                <w:rFonts w:ascii="Verdana" w:hAnsi="Verdana" w:cs="Verdana"/>
                <w:w w:val="104"/>
                <w:sz w:val="24"/>
                <w:szCs w:val="18"/>
                <w:lang w:val="es-PR"/>
              </w:rPr>
              <w:sym w:font="Wingdings" w:char="F071"/>
            </w:r>
            <w:r w:rsidRPr="00C16F0B">
              <w:rPr>
                <w:rFonts w:ascii="Verdana" w:hAnsi="Verdana" w:cs="Verdana"/>
                <w:w w:val="104"/>
                <w:sz w:val="18"/>
                <w:szCs w:val="18"/>
              </w:rPr>
              <w:t xml:space="preserve"> </w:t>
            </w:r>
            <w:r w:rsidR="00C16F0B">
              <w:rPr>
                <w:rFonts w:ascii="Verdana" w:hAnsi="Verdana" w:cs="Verdana"/>
                <w:w w:val="104"/>
                <w:sz w:val="18"/>
                <w:szCs w:val="18"/>
                <w:lang w:val="es-PR"/>
              </w:rPr>
              <w:t>Yes</w:t>
            </w:r>
            <w:r w:rsidRPr="001F1104">
              <w:rPr>
                <w:rFonts w:ascii="Verdana" w:hAnsi="Verdana" w:cs="Verdana"/>
                <w:w w:val="104"/>
                <w:sz w:val="18"/>
                <w:szCs w:val="18"/>
                <w:lang w:val="es-PR"/>
              </w:rPr>
              <w:t xml:space="preserve">  </w:t>
            </w:r>
            <w:r w:rsidRPr="001F1104">
              <w:rPr>
                <w:rFonts w:ascii="Verdana" w:hAnsi="Verdana" w:cs="Verdana"/>
                <w:w w:val="104"/>
                <w:sz w:val="24"/>
                <w:szCs w:val="18"/>
                <w:lang w:val="es-PR"/>
              </w:rPr>
              <w:sym w:font="Wingdings" w:char="F071"/>
            </w:r>
            <w:r w:rsidRPr="001F1104">
              <w:rPr>
                <w:rFonts w:ascii="Verdana" w:hAnsi="Verdana" w:cs="Verdana"/>
                <w:w w:val="104"/>
                <w:sz w:val="18"/>
                <w:szCs w:val="18"/>
                <w:lang w:val="es-PR"/>
              </w:rPr>
              <w:t xml:space="preserve"> No</w:t>
            </w:r>
          </w:p>
          <w:p w14:paraId="0B74BB08" w14:textId="77777777" w:rsidR="00630324" w:rsidRPr="00547C14" w:rsidRDefault="00630324" w:rsidP="00630324">
            <w:pPr>
              <w:rPr>
                <w:rFonts w:ascii="Verdana" w:hAnsi="Verdana"/>
                <w:sz w:val="10"/>
                <w:szCs w:val="18"/>
                <w:lang w:val="es-PR"/>
              </w:rPr>
            </w:pPr>
          </w:p>
        </w:tc>
      </w:tr>
      <w:tr w:rsidR="001F1104" w:rsidRPr="001F1104" w14:paraId="201314C0" w14:textId="77777777" w:rsidTr="00F4511E">
        <w:trPr>
          <w:trHeight w:val="471"/>
        </w:trPr>
        <w:tc>
          <w:tcPr>
            <w:tcW w:w="357" w:type="dxa"/>
            <w:tcBorders>
              <w:top w:val="single" w:sz="2"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329A0FE9" w14:textId="77777777" w:rsidR="00630324" w:rsidRPr="001F1104" w:rsidRDefault="00630324" w:rsidP="00630324">
            <w:pPr>
              <w:rPr>
                <w:rFonts w:ascii="Verdana" w:hAnsi="Verdana"/>
                <w:sz w:val="18"/>
                <w:szCs w:val="18"/>
                <w:lang w:val="es-PR"/>
              </w:rPr>
            </w:pPr>
          </w:p>
        </w:tc>
        <w:tc>
          <w:tcPr>
            <w:tcW w:w="1595" w:type="dxa"/>
            <w:gridSpan w:val="2"/>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14:paraId="5B612D4B" w14:textId="5297EB6B" w:rsidR="00630324" w:rsidRPr="001F1104" w:rsidRDefault="00C16F0B" w:rsidP="00630324">
            <w:pPr>
              <w:rPr>
                <w:rFonts w:ascii="Verdana" w:hAnsi="Verdana"/>
                <w:sz w:val="18"/>
                <w:szCs w:val="18"/>
                <w:lang w:val="es-PR"/>
              </w:rPr>
            </w:pPr>
            <w:r>
              <w:rPr>
                <w:rFonts w:ascii="Verdana" w:hAnsi="Verdana"/>
                <w:sz w:val="18"/>
                <w:szCs w:val="18"/>
                <w:lang w:val="es-PR"/>
              </w:rPr>
              <w:t xml:space="preserve">City </w:t>
            </w:r>
            <w:proofErr w:type="spellStart"/>
            <w:r>
              <w:rPr>
                <w:rFonts w:ascii="Verdana" w:hAnsi="Verdana"/>
                <w:sz w:val="18"/>
                <w:szCs w:val="18"/>
                <w:lang w:val="es-PR"/>
              </w:rPr>
              <w:t>or</w:t>
            </w:r>
            <w:proofErr w:type="spellEnd"/>
            <w:r>
              <w:rPr>
                <w:rFonts w:ascii="Verdana" w:hAnsi="Verdana"/>
                <w:sz w:val="18"/>
                <w:szCs w:val="18"/>
                <w:lang w:val="es-PR"/>
              </w:rPr>
              <w:t xml:space="preserve"> Town</w:t>
            </w:r>
          </w:p>
        </w:tc>
        <w:tc>
          <w:tcPr>
            <w:tcW w:w="2454" w:type="dxa"/>
            <w:gridSpan w:val="8"/>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Pr>
          <w:p w14:paraId="3A13734F" w14:textId="77777777"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04480" behindDoc="0" locked="0" layoutInCell="1" allowOverlap="1" wp14:anchorId="09066845" wp14:editId="027BBA56">
                      <wp:simplePos x="0" y="0"/>
                      <wp:positionH relativeFrom="column">
                        <wp:posOffset>-16510</wp:posOffset>
                      </wp:positionH>
                      <wp:positionV relativeFrom="paragraph">
                        <wp:posOffset>28575</wp:posOffset>
                      </wp:positionV>
                      <wp:extent cx="1367790" cy="200025"/>
                      <wp:effectExtent l="13335" t="10160" r="28575" b="27940"/>
                      <wp:wrapNone/>
                      <wp:docPr id="12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9EFCE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66845" id="Text Box 264" o:spid="_x0000_s1042" type="#_x0000_t202" style="position:absolute;margin-left:-1.3pt;margin-top:2.25pt;width:107.7pt;height:15.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">
                      <v:shadow on="t"/>
                      <v:textbox>
                        <w:txbxContent>
                          <w:p w14:paraId="699EFCE4" w14:textId="77777777" w:rsidR="00BC7502" w:rsidRDefault="00BC7502" w:rsidP="00630324">
                            <w:pPr>
                              <w:ind w:left="-720"/>
                            </w:pPr>
                          </w:p>
                        </w:txbxContent>
                      </v:textbox>
                    </v:shape>
                  </w:pict>
                </mc:Fallback>
              </mc:AlternateContent>
            </w:r>
          </w:p>
          <w:p w14:paraId="173B681B" w14:textId="77777777" w:rsidR="00630324" w:rsidRPr="001F1104" w:rsidRDefault="00630324" w:rsidP="00630324">
            <w:pPr>
              <w:rPr>
                <w:rFonts w:ascii="Verdana" w:hAnsi="Verdana"/>
                <w:sz w:val="18"/>
                <w:szCs w:val="18"/>
                <w:lang w:val="es-PR"/>
              </w:rPr>
            </w:pPr>
          </w:p>
        </w:tc>
        <w:tc>
          <w:tcPr>
            <w:tcW w:w="6030" w:type="dxa"/>
            <w:gridSpan w:val="11"/>
            <w:tcBorders>
              <w:left w:val="single" w:sz="2" w:space="0" w:color="BFBFBF" w:themeColor="background1" w:themeShade="BF"/>
              <w:bottom w:val="nil"/>
              <w:right w:val="single" w:sz="4" w:space="0" w:color="BFBFBF" w:themeColor="background1" w:themeShade="BF"/>
            </w:tcBorders>
            <w:shd w:val="clear" w:color="auto" w:fill="auto"/>
          </w:tcPr>
          <w:p w14:paraId="5D159572" w14:textId="1263E3E4" w:rsidR="00630324" w:rsidRPr="001F1104" w:rsidRDefault="00B945A8">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03456" behindDoc="0" locked="0" layoutInCell="1" allowOverlap="1" wp14:anchorId="49BA2E6A" wp14:editId="3BA9F729">
                      <wp:simplePos x="0" y="0"/>
                      <wp:positionH relativeFrom="column">
                        <wp:posOffset>1044575</wp:posOffset>
                      </wp:positionH>
                      <wp:positionV relativeFrom="paragraph">
                        <wp:posOffset>29210</wp:posOffset>
                      </wp:positionV>
                      <wp:extent cx="1367790" cy="200025"/>
                      <wp:effectExtent l="12065" t="10160" r="29845" b="27940"/>
                      <wp:wrapNone/>
                      <wp:docPr id="12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A40B6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2E6A" id="Text Box 263" o:spid="_x0000_s1043" type="#_x0000_t202" style="position:absolute;margin-left:82.25pt;margin-top:2.3pt;width:107.7pt;height:15.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">
                      <v:shadow on="t"/>
                      <v:textbox>
                        <w:txbxContent>
                          <w:p w14:paraId="49A40B6B" w14:textId="77777777" w:rsidR="00BC7502" w:rsidRDefault="00BC7502" w:rsidP="00630324">
                            <w:pPr>
                              <w:ind w:left="-720"/>
                            </w:pPr>
                          </w:p>
                        </w:txbxContent>
                      </v:textbox>
                    </v:shape>
                  </w:pict>
                </mc:Fallback>
              </mc:AlternateContent>
            </w:r>
            <w:proofErr w:type="spellStart"/>
            <w:r w:rsidR="00C16F0B">
              <w:rPr>
                <w:rFonts w:ascii="Verdana" w:hAnsi="Verdana"/>
                <w:sz w:val="18"/>
                <w:szCs w:val="18"/>
                <w:lang w:val="es-PR"/>
              </w:rPr>
              <w:t>State</w:t>
            </w:r>
            <w:proofErr w:type="spellEnd"/>
            <w:r w:rsidR="00C16F0B">
              <w:rPr>
                <w:rFonts w:ascii="Verdana" w:hAnsi="Verdana"/>
                <w:sz w:val="18"/>
                <w:szCs w:val="18"/>
                <w:lang w:val="es-PR"/>
              </w:rPr>
              <w:t xml:space="preserve"> </w:t>
            </w:r>
            <w:proofErr w:type="spellStart"/>
            <w:r w:rsidR="00C16F0B">
              <w:rPr>
                <w:rFonts w:ascii="Verdana" w:hAnsi="Verdana"/>
                <w:sz w:val="18"/>
                <w:szCs w:val="18"/>
                <w:lang w:val="es-PR"/>
              </w:rPr>
              <w:t>or</w:t>
            </w:r>
            <w:proofErr w:type="spellEnd"/>
            <w:r w:rsidR="00C16F0B">
              <w:rPr>
                <w:rFonts w:ascii="Verdana" w:hAnsi="Verdana"/>
                <w:sz w:val="18"/>
                <w:szCs w:val="18"/>
                <w:lang w:val="es-PR"/>
              </w:rPr>
              <w:t xml:space="preserve"> Country</w:t>
            </w:r>
          </w:p>
        </w:tc>
      </w:tr>
      <w:tr w:rsidR="001F1104" w:rsidRPr="005C6025" w14:paraId="12B5210A" w14:textId="77777777" w:rsidTr="00F4511E">
        <w:trPr>
          <w:trHeight w:val="114"/>
        </w:trPr>
        <w:tc>
          <w:tcPr>
            <w:tcW w:w="10436" w:type="dxa"/>
            <w:gridSpan w:val="2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70FD787" w14:textId="49416C88" w:rsidR="00630324" w:rsidRPr="005C6025"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05504" behindDoc="0" locked="0" layoutInCell="1" allowOverlap="1" wp14:anchorId="614EB53C" wp14:editId="5FA831EF">
                      <wp:simplePos x="0" y="0"/>
                      <wp:positionH relativeFrom="column">
                        <wp:posOffset>3485515</wp:posOffset>
                      </wp:positionH>
                      <wp:positionV relativeFrom="paragraph">
                        <wp:posOffset>18415</wp:posOffset>
                      </wp:positionV>
                      <wp:extent cx="2920365" cy="200025"/>
                      <wp:effectExtent l="8890" t="8890" r="23495" b="29210"/>
                      <wp:wrapNone/>
                      <wp:docPr id="12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70DA0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B53C" id="Text Box 265" o:spid="_x0000_s1044" type="#_x0000_t202" style="position:absolute;margin-left:274.45pt;margin-top:1.45pt;width:229.95pt;height:15.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">
                      <v:shadow on="t"/>
                      <v:textbox>
                        <w:txbxContent>
                          <w:p w14:paraId="6370DA04" w14:textId="77777777" w:rsidR="00BC7502" w:rsidRDefault="00BC7502" w:rsidP="00630324">
                            <w:pPr>
                              <w:ind w:left="-720"/>
                            </w:pPr>
                          </w:p>
                        </w:txbxContent>
                      </v:textbox>
                    </v:shape>
                  </w:pict>
                </mc:Fallback>
              </mc:AlternateContent>
            </w:r>
            <w:r w:rsidR="00630324" w:rsidRPr="005C6025">
              <w:rPr>
                <w:rFonts w:ascii="Verdana" w:hAnsi="Verdana"/>
                <w:sz w:val="18"/>
                <w:szCs w:val="18"/>
              </w:rPr>
              <w:t xml:space="preserve">13. </w:t>
            </w:r>
            <w:r w:rsidR="005C6025" w:rsidRPr="005C6025">
              <w:rPr>
                <w:rFonts w:ascii="Verdana" w:hAnsi="Verdana"/>
                <w:sz w:val="18"/>
                <w:szCs w:val="18"/>
              </w:rPr>
              <w:t>Visa Number or Certification of Naturalization</w:t>
            </w:r>
            <w:r w:rsidR="00630324" w:rsidRPr="005C6025">
              <w:rPr>
                <w:rFonts w:ascii="Verdana" w:hAnsi="Verdana"/>
                <w:sz w:val="18"/>
                <w:szCs w:val="18"/>
              </w:rPr>
              <w:t xml:space="preserve">: </w:t>
            </w:r>
          </w:p>
          <w:p w14:paraId="55CC1E59" w14:textId="77777777" w:rsidR="00630324" w:rsidRPr="005C6025" w:rsidRDefault="00630324" w:rsidP="00630324">
            <w:pPr>
              <w:rPr>
                <w:rFonts w:ascii="Verdana" w:hAnsi="Verdana"/>
                <w:sz w:val="18"/>
                <w:szCs w:val="18"/>
              </w:rPr>
            </w:pPr>
          </w:p>
        </w:tc>
      </w:tr>
      <w:tr w:rsidR="001F1104" w:rsidRPr="001F1104" w14:paraId="618677DC" w14:textId="77777777" w:rsidTr="00F4511E">
        <w:trPr>
          <w:trHeight w:val="114"/>
        </w:trPr>
        <w:tc>
          <w:tcPr>
            <w:tcW w:w="5110"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9C134E7" w14:textId="3CE01B61" w:rsidR="00630324" w:rsidRPr="001F1104" w:rsidRDefault="00630324" w:rsidP="006B3B8D">
            <w:pPr>
              <w:rPr>
                <w:rFonts w:ascii="Verdana" w:hAnsi="Verdana"/>
                <w:sz w:val="18"/>
                <w:szCs w:val="18"/>
                <w:lang w:val="es-PR"/>
              </w:rPr>
            </w:pPr>
            <w:r w:rsidRPr="001F1104">
              <w:rPr>
                <w:rFonts w:ascii="Verdana" w:hAnsi="Verdana"/>
                <w:sz w:val="18"/>
                <w:szCs w:val="18"/>
                <w:lang w:val="es-PR"/>
              </w:rPr>
              <w:t xml:space="preserve">14. </w:t>
            </w:r>
            <w:proofErr w:type="spellStart"/>
            <w:r w:rsidR="005C6025">
              <w:rPr>
                <w:rFonts w:ascii="Verdana" w:hAnsi="Verdana"/>
                <w:sz w:val="18"/>
                <w:szCs w:val="18"/>
                <w:lang w:val="es-PR"/>
              </w:rPr>
              <w:t>Physical</w:t>
            </w:r>
            <w:proofErr w:type="spellEnd"/>
            <w:r w:rsidR="005C6025">
              <w:rPr>
                <w:rFonts w:ascii="Verdana" w:hAnsi="Verdana"/>
                <w:sz w:val="18"/>
                <w:szCs w:val="18"/>
                <w:lang w:val="es-PR"/>
              </w:rPr>
              <w:t xml:space="preserve"> </w:t>
            </w:r>
            <w:proofErr w:type="spellStart"/>
            <w:r w:rsidR="005C6025">
              <w:rPr>
                <w:rFonts w:ascii="Verdana" w:hAnsi="Verdana"/>
                <w:sz w:val="18"/>
                <w:szCs w:val="18"/>
                <w:lang w:val="es-PR"/>
              </w:rPr>
              <w:t>Address</w:t>
            </w:r>
            <w:proofErr w:type="spellEnd"/>
          </w:p>
        </w:tc>
        <w:tc>
          <w:tcPr>
            <w:tcW w:w="5326"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4176B92" w14:textId="31DEF637" w:rsidR="00630324" w:rsidRPr="001F1104" w:rsidRDefault="00630324" w:rsidP="006B3B8D">
            <w:pPr>
              <w:rPr>
                <w:rFonts w:ascii="Verdana" w:hAnsi="Verdana"/>
                <w:sz w:val="18"/>
                <w:szCs w:val="18"/>
              </w:rPr>
            </w:pPr>
            <w:r w:rsidRPr="001F1104">
              <w:rPr>
                <w:rFonts w:ascii="Verdana" w:hAnsi="Verdana"/>
                <w:sz w:val="18"/>
                <w:szCs w:val="18"/>
              </w:rPr>
              <w:t xml:space="preserve">15. </w:t>
            </w:r>
            <w:r w:rsidR="005C6025">
              <w:rPr>
                <w:rFonts w:ascii="Verdana" w:hAnsi="Verdana"/>
                <w:sz w:val="18"/>
                <w:szCs w:val="18"/>
              </w:rPr>
              <w:t>Postal Address</w:t>
            </w:r>
          </w:p>
        </w:tc>
      </w:tr>
      <w:tr w:rsidR="001F1104" w:rsidRPr="001F1104" w14:paraId="6D22C903" w14:textId="77777777" w:rsidTr="00F4511E">
        <w:trPr>
          <w:trHeight w:val="408"/>
        </w:trPr>
        <w:tc>
          <w:tcPr>
            <w:tcW w:w="5110"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7EB1191F" w14:textId="77777777"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06528" behindDoc="0" locked="0" layoutInCell="1" allowOverlap="1" wp14:anchorId="414B2A45" wp14:editId="52907C9C">
                      <wp:simplePos x="0" y="0"/>
                      <wp:positionH relativeFrom="column">
                        <wp:posOffset>71755</wp:posOffset>
                      </wp:positionH>
                      <wp:positionV relativeFrom="paragraph">
                        <wp:posOffset>32385</wp:posOffset>
                      </wp:positionV>
                      <wp:extent cx="2920365" cy="200025"/>
                      <wp:effectExtent l="5080" t="12065" r="27305" b="26035"/>
                      <wp:wrapNone/>
                      <wp:docPr id="12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CECAE20"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B2A45" id="Text Box 272" o:spid="_x0000_s1045" type="#_x0000_t202" style="position:absolute;margin-left:5.65pt;margin-top:2.55pt;width:229.95pt;height:15.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">
                      <v:shadow on="t"/>
                      <v:textbox>
                        <w:txbxContent>
                          <w:p w14:paraId="7CECAE20" w14:textId="77777777" w:rsidR="00BC7502" w:rsidRDefault="00BC7502" w:rsidP="00630324">
                            <w:pPr>
                              <w:ind w:left="-720"/>
                            </w:pPr>
                          </w:p>
                        </w:txbxContent>
                      </v:textbox>
                    </v:shape>
                  </w:pict>
                </mc:Fallback>
              </mc:AlternateContent>
            </w:r>
          </w:p>
        </w:tc>
        <w:tc>
          <w:tcPr>
            <w:tcW w:w="5326"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B1DB12C" w14:textId="7777777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07552" behindDoc="0" locked="0" layoutInCell="1" allowOverlap="1" wp14:anchorId="7B57A4BC" wp14:editId="0C0954E7">
                      <wp:simplePos x="0" y="0"/>
                      <wp:positionH relativeFrom="column">
                        <wp:posOffset>181610</wp:posOffset>
                      </wp:positionH>
                      <wp:positionV relativeFrom="paragraph">
                        <wp:posOffset>32385</wp:posOffset>
                      </wp:positionV>
                      <wp:extent cx="2920365" cy="200025"/>
                      <wp:effectExtent l="6985" t="12065" r="25400" b="26035"/>
                      <wp:wrapNone/>
                      <wp:docPr id="119"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6F38C1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7A4BC" id="Text Box 273" o:spid="_x0000_s1046" type="#_x0000_t202" style="position:absolute;margin-left:14.3pt;margin-top:2.55pt;width:229.95pt;height:15.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">
                      <v:shadow on="t"/>
                      <v:textbox>
                        <w:txbxContent>
                          <w:p w14:paraId="36F38C14" w14:textId="77777777" w:rsidR="00BC7502" w:rsidRDefault="00BC7502" w:rsidP="00630324">
                            <w:pPr>
                              <w:ind w:left="-720"/>
                            </w:pPr>
                          </w:p>
                        </w:txbxContent>
                      </v:textbox>
                    </v:shape>
                  </w:pict>
                </mc:Fallback>
              </mc:AlternateContent>
            </w:r>
          </w:p>
        </w:tc>
      </w:tr>
      <w:tr w:rsidR="001F1104" w:rsidRPr="001F1104" w14:paraId="77ACB30E" w14:textId="77777777" w:rsidTr="00F4511E">
        <w:trPr>
          <w:trHeight w:val="24"/>
        </w:trPr>
        <w:tc>
          <w:tcPr>
            <w:tcW w:w="5110"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6A8664CF" w14:textId="4E80D4ED" w:rsidR="00630324" w:rsidRPr="001F1104" w:rsidRDefault="005C6025" w:rsidP="00630324">
            <w:pPr>
              <w:jc w:val="center"/>
              <w:rPr>
                <w:rFonts w:ascii="Verdana" w:hAnsi="Verdana"/>
                <w:sz w:val="18"/>
                <w:szCs w:val="18"/>
                <w:lang w:val="es-PR"/>
              </w:rPr>
            </w:pPr>
            <w:proofErr w:type="spellStart"/>
            <w:r>
              <w:rPr>
                <w:rFonts w:ascii="Verdana" w:hAnsi="Verdana"/>
                <w:sz w:val="18"/>
                <w:szCs w:val="18"/>
                <w:lang w:val="es-PR"/>
              </w:rPr>
              <w:t>Neighborhood</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w:t>
            </w:r>
            <w:proofErr w:type="spellStart"/>
            <w:r w:rsidR="00A45BB7">
              <w:rPr>
                <w:rFonts w:ascii="Verdana" w:hAnsi="Verdana"/>
                <w:sz w:val="18"/>
                <w:szCs w:val="18"/>
                <w:lang w:val="es-PR"/>
              </w:rPr>
              <w:t>Development</w:t>
            </w:r>
            <w:proofErr w:type="spellEnd"/>
          </w:p>
        </w:tc>
        <w:tc>
          <w:tcPr>
            <w:tcW w:w="5326" w:type="dxa"/>
            <w:gridSpan w:val="9"/>
            <w:tcBorders>
              <w:left w:val="single" w:sz="4" w:space="0" w:color="BFBFBF" w:themeColor="background1" w:themeShade="BF"/>
              <w:right w:val="single" w:sz="4" w:space="0" w:color="BFBFBF" w:themeColor="background1" w:themeShade="BF"/>
            </w:tcBorders>
            <w:shd w:val="clear" w:color="auto" w:fill="auto"/>
          </w:tcPr>
          <w:p w14:paraId="40D6489E" w14:textId="70B2059A" w:rsidR="00630324" w:rsidRPr="001F1104" w:rsidRDefault="005C6025" w:rsidP="00FE7E2B">
            <w:pPr>
              <w:jc w:val="center"/>
              <w:rPr>
                <w:rFonts w:ascii="Verdana" w:hAnsi="Verdana"/>
                <w:sz w:val="18"/>
                <w:szCs w:val="18"/>
                <w:lang w:val="es-PR"/>
              </w:rPr>
            </w:pPr>
            <w:proofErr w:type="spellStart"/>
            <w:r>
              <w:rPr>
                <w:rFonts w:ascii="Verdana" w:hAnsi="Verdana"/>
                <w:sz w:val="18"/>
                <w:szCs w:val="18"/>
                <w:lang w:val="es-PR"/>
              </w:rPr>
              <w:t>Neighborhood</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w:t>
            </w:r>
            <w:proofErr w:type="spellStart"/>
            <w:r w:rsidR="00CB3E29">
              <w:rPr>
                <w:rFonts w:ascii="Verdana" w:hAnsi="Verdana"/>
                <w:sz w:val="18"/>
                <w:szCs w:val="18"/>
                <w:lang w:val="es-PR"/>
              </w:rPr>
              <w:t>Development</w:t>
            </w:r>
            <w:proofErr w:type="spellEnd"/>
          </w:p>
        </w:tc>
      </w:tr>
      <w:tr w:rsidR="001F1104" w:rsidRPr="001F1104" w14:paraId="4D423C35" w14:textId="77777777" w:rsidTr="00F4511E">
        <w:trPr>
          <w:trHeight w:val="24"/>
        </w:trPr>
        <w:tc>
          <w:tcPr>
            <w:tcW w:w="5110"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375E223D" w14:textId="77777777" w:rsidR="00630324" w:rsidRPr="001F1104" w:rsidRDefault="00B945A8" w:rsidP="00630324">
            <w:pPr>
              <w:jc w:val="cente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09600" behindDoc="0" locked="0" layoutInCell="1" allowOverlap="1" wp14:anchorId="7D4D0292" wp14:editId="01B80BBE">
                      <wp:simplePos x="0" y="0"/>
                      <wp:positionH relativeFrom="column">
                        <wp:posOffset>71755</wp:posOffset>
                      </wp:positionH>
                      <wp:positionV relativeFrom="paragraph">
                        <wp:posOffset>27940</wp:posOffset>
                      </wp:positionV>
                      <wp:extent cx="2920365" cy="200025"/>
                      <wp:effectExtent l="5080" t="5715" r="27305" b="22860"/>
                      <wp:wrapNone/>
                      <wp:docPr id="11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DF76883"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D0292" id="Text Box 275" o:spid="_x0000_s1047" type="#_x0000_t202" style="position:absolute;left:0;text-align:left;margin-left:5.65pt;margin-top:2.2pt;width:229.95pt;height:15.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">
                      <v:shadow on="t"/>
                      <v:textbox>
                        <w:txbxContent>
                          <w:p w14:paraId="2DF76883" w14:textId="77777777" w:rsidR="00BC7502" w:rsidRDefault="00BC7502" w:rsidP="00630324">
                            <w:pPr>
                              <w:ind w:left="-720"/>
                            </w:pPr>
                          </w:p>
                        </w:txbxContent>
                      </v:textbox>
                    </v:shape>
                  </w:pict>
                </mc:Fallback>
              </mc:AlternateContent>
            </w:r>
          </w:p>
          <w:p w14:paraId="31544545" w14:textId="77777777" w:rsidR="00630324" w:rsidRPr="001F1104" w:rsidRDefault="00630324" w:rsidP="00630324">
            <w:pPr>
              <w:jc w:val="center"/>
              <w:rPr>
                <w:rFonts w:ascii="Verdana" w:hAnsi="Verdana"/>
                <w:sz w:val="18"/>
                <w:szCs w:val="18"/>
                <w:lang w:val="es-PR"/>
              </w:rPr>
            </w:pPr>
          </w:p>
        </w:tc>
        <w:tc>
          <w:tcPr>
            <w:tcW w:w="5326" w:type="dxa"/>
            <w:gridSpan w:val="9"/>
            <w:tcBorders>
              <w:left w:val="single" w:sz="4" w:space="0" w:color="BFBFBF" w:themeColor="background1" w:themeShade="BF"/>
              <w:right w:val="single" w:sz="4" w:space="0" w:color="BFBFBF" w:themeColor="background1" w:themeShade="BF"/>
            </w:tcBorders>
            <w:shd w:val="clear" w:color="auto" w:fill="auto"/>
          </w:tcPr>
          <w:p w14:paraId="08F22A02" w14:textId="77777777" w:rsidR="00630324" w:rsidRPr="001F1104" w:rsidRDefault="00B945A8" w:rsidP="00FE7E2B">
            <w:pPr>
              <w:jc w:val="cente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08576" behindDoc="0" locked="0" layoutInCell="1" allowOverlap="1" wp14:anchorId="5EB3A449" wp14:editId="5D0AC86E">
                      <wp:simplePos x="0" y="0"/>
                      <wp:positionH relativeFrom="column">
                        <wp:posOffset>181610</wp:posOffset>
                      </wp:positionH>
                      <wp:positionV relativeFrom="paragraph">
                        <wp:posOffset>27940</wp:posOffset>
                      </wp:positionV>
                      <wp:extent cx="2920365" cy="200025"/>
                      <wp:effectExtent l="6985" t="5715" r="25400" b="22860"/>
                      <wp:wrapNone/>
                      <wp:docPr id="11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A20B3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A449" id="Text Box 274" o:spid="_x0000_s1048" type="#_x0000_t202" style="position:absolute;left:0;text-align:left;margin-left:14.3pt;margin-top:2.2pt;width:229.95pt;height:15.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">
                      <v:shadow on="t"/>
                      <v:textbox>
                        <w:txbxContent>
                          <w:p w14:paraId="1EA20B3B" w14:textId="77777777" w:rsidR="00BC7502" w:rsidRDefault="00BC7502" w:rsidP="00630324">
                            <w:pPr>
                              <w:ind w:left="-720"/>
                            </w:pPr>
                          </w:p>
                        </w:txbxContent>
                      </v:textbox>
                    </v:shape>
                  </w:pict>
                </mc:Fallback>
              </mc:AlternateContent>
            </w:r>
          </w:p>
        </w:tc>
      </w:tr>
      <w:tr w:rsidR="001F1104" w:rsidRPr="005C6025" w14:paraId="15341666" w14:textId="77777777" w:rsidTr="00F4511E">
        <w:trPr>
          <w:trHeight w:val="24"/>
        </w:trPr>
        <w:tc>
          <w:tcPr>
            <w:tcW w:w="5110"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10CA0EA" w14:textId="5CE53B05" w:rsidR="00630324" w:rsidRPr="005C6025" w:rsidRDefault="005C6025" w:rsidP="00630324">
            <w:pPr>
              <w:jc w:val="center"/>
              <w:rPr>
                <w:rFonts w:ascii="Verdana" w:hAnsi="Verdana"/>
                <w:sz w:val="18"/>
                <w:szCs w:val="18"/>
              </w:rPr>
            </w:pPr>
            <w:r w:rsidRPr="005C6025">
              <w:rPr>
                <w:rFonts w:ascii="Verdana" w:hAnsi="Verdana"/>
                <w:sz w:val="18"/>
                <w:szCs w:val="18"/>
              </w:rPr>
              <w:t xml:space="preserve">Street and Number or </w:t>
            </w:r>
            <w:r>
              <w:rPr>
                <w:rFonts w:ascii="Verdana" w:hAnsi="Verdana"/>
                <w:sz w:val="18"/>
                <w:szCs w:val="18"/>
              </w:rPr>
              <w:t>PO Box</w:t>
            </w:r>
          </w:p>
        </w:tc>
        <w:tc>
          <w:tcPr>
            <w:tcW w:w="5326" w:type="dxa"/>
            <w:gridSpan w:val="9"/>
            <w:tcBorders>
              <w:left w:val="single" w:sz="4" w:space="0" w:color="BFBFBF" w:themeColor="background1" w:themeShade="BF"/>
              <w:right w:val="single" w:sz="4" w:space="0" w:color="BFBFBF" w:themeColor="background1" w:themeShade="BF"/>
            </w:tcBorders>
            <w:shd w:val="clear" w:color="auto" w:fill="auto"/>
          </w:tcPr>
          <w:p w14:paraId="5C85D473" w14:textId="48488464" w:rsidR="00630324" w:rsidRPr="005C6025" w:rsidRDefault="005C6025" w:rsidP="00FE7E2B">
            <w:pPr>
              <w:jc w:val="center"/>
              <w:rPr>
                <w:rFonts w:ascii="Verdana" w:hAnsi="Verdana"/>
                <w:sz w:val="18"/>
                <w:szCs w:val="18"/>
              </w:rPr>
            </w:pPr>
            <w:r w:rsidRPr="005C6025">
              <w:rPr>
                <w:rFonts w:ascii="Verdana" w:hAnsi="Verdana"/>
                <w:sz w:val="18"/>
                <w:szCs w:val="18"/>
              </w:rPr>
              <w:t xml:space="preserve">Street and </w:t>
            </w:r>
            <w:r w:rsidR="00440BD2">
              <w:rPr>
                <w:rFonts w:ascii="Verdana" w:hAnsi="Verdana"/>
                <w:sz w:val="18"/>
                <w:szCs w:val="18"/>
              </w:rPr>
              <w:t>N</w:t>
            </w:r>
            <w:r w:rsidRPr="005C6025">
              <w:rPr>
                <w:rFonts w:ascii="Verdana" w:hAnsi="Verdana"/>
                <w:sz w:val="18"/>
                <w:szCs w:val="18"/>
              </w:rPr>
              <w:t>umber or PO Bo</w:t>
            </w:r>
            <w:r>
              <w:rPr>
                <w:rFonts w:ascii="Verdana" w:hAnsi="Verdana"/>
                <w:sz w:val="18"/>
                <w:szCs w:val="18"/>
              </w:rPr>
              <w:t>x</w:t>
            </w:r>
          </w:p>
        </w:tc>
      </w:tr>
      <w:tr w:rsidR="001F1104" w:rsidRPr="005C6025" w14:paraId="081DF0B9" w14:textId="77777777" w:rsidTr="00F4511E">
        <w:trPr>
          <w:trHeight w:val="24"/>
        </w:trPr>
        <w:tc>
          <w:tcPr>
            <w:tcW w:w="1683"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0A4C0519" w14:textId="77777777" w:rsidR="00630324" w:rsidRPr="005C6025" w:rsidRDefault="00B945A8" w:rsidP="00630324">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0624" behindDoc="0" locked="0" layoutInCell="1" allowOverlap="1" wp14:anchorId="53FA08A6" wp14:editId="0CA71B18">
                      <wp:simplePos x="0" y="0"/>
                      <wp:positionH relativeFrom="column">
                        <wp:posOffset>24130</wp:posOffset>
                      </wp:positionH>
                      <wp:positionV relativeFrom="paragraph">
                        <wp:posOffset>59055</wp:posOffset>
                      </wp:positionV>
                      <wp:extent cx="871220" cy="191770"/>
                      <wp:effectExtent l="5080" t="6985" r="28575" b="29845"/>
                      <wp:wrapNone/>
                      <wp:docPr id="11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B878269"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A08A6" id="Text Box 276" o:spid="_x0000_s1049" type="#_x0000_t202" style="position:absolute;left:0;text-align:left;margin-left:1.9pt;margin-top:4.65pt;width:68.6pt;height:15.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">
                      <v:shadow on="t"/>
                      <v:textbox>
                        <w:txbxContent>
                          <w:p w14:paraId="0B878269" w14:textId="77777777" w:rsidR="00BC7502" w:rsidRDefault="00BC7502" w:rsidP="00630324">
                            <w:pPr>
                              <w:ind w:left="-720"/>
                            </w:pPr>
                          </w:p>
                        </w:txbxContent>
                      </v:textbox>
                    </v:shape>
                  </w:pict>
                </mc:Fallback>
              </mc:AlternateContent>
            </w:r>
          </w:p>
        </w:tc>
        <w:tc>
          <w:tcPr>
            <w:tcW w:w="1708"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16C52D8" w14:textId="77777777" w:rsidR="00630324" w:rsidRPr="005C6025" w:rsidRDefault="00B945A8" w:rsidP="00630324">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1648" behindDoc="0" locked="0" layoutInCell="1" allowOverlap="1" wp14:anchorId="148C29B9" wp14:editId="01C71B80">
                      <wp:simplePos x="0" y="0"/>
                      <wp:positionH relativeFrom="column">
                        <wp:posOffset>41275</wp:posOffset>
                      </wp:positionH>
                      <wp:positionV relativeFrom="paragraph">
                        <wp:posOffset>59055</wp:posOffset>
                      </wp:positionV>
                      <wp:extent cx="871220" cy="191770"/>
                      <wp:effectExtent l="5080" t="6985" r="28575" b="29845"/>
                      <wp:wrapNone/>
                      <wp:docPr id="115"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20D59D"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C29B9" id="Text Box 277" o:spid="_x0000_s1050" type="#_x0000_t202" style="position:absolute;left:0;text-align:left;margin-left:3.25pt;margin-top:4.65pt;width:68.6pt;height:15.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">
                      <v:shadow on="t"/>
                      <v:textbox>
                        <w:txbxContent>
                          <w:p w14:paraId="4520D59D" w14:textId="77777777" w:rsidR="00BC7502" w:rsidRDefault="00BC7502" w:rsidP="00630324">
                            <w:pPr>
                              <w:ind w:left="-720"/>
                            </w:pPr>
                          </w:p>
                        </w:txbxContent>
                      </v:textbox>
                    </v:shape>
                  </w:pict>
                </mc:Fallback>
              </mc:AlternateContent>
            </w:r>
          </w:p>
          <w:p w14:paraId="53B2FC3D" w14:textId="77777777" w:rsidR="00630324" w:rsidRPr="005C6025" w:rsidRDefault="00630324" w:rsidP="00630324">
            <w:pPr>
              <w:jc w:val="center"/>
              <w:rPr>
                <w:rFonts w:ascii="Verdana" w:hAnsi="Verdana"/>
                <w:sz w:val="18"/>
                <w:szCs w:val="18"/>
              </w:rPr>
            </w:pPr>
          </w:p>
        </w:tc>
        <w:tc>
          <w:tcPr>
            <w:tcW w:w="17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4838CD9" w14:textId="77777777" w:rsidR="00630324" w:rsidRPr="005C6025" w:rsidRDefault="00B945A8" w:rsidP="00630324">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2672" behindDoc="0" locked="0" layoutInCell="1" allowOverlap="1" wp14:anchorId="2DD0457F" wp14:editId="4E76B550">
                      <wp:simplePos x="0" y="0"/>
                      <wp:positionH relativeFrom="column">
                        <wp:posOffset>50800</wp:posOffset>
                      </wp:positionH>
                      <wp:positionV relativeFrom="paragraph">
                        <wp:posOffset>59055</wp:posOffset>
                      </wp:positionV>
                      <wp:extent cx="871220" cy="191770"/>
                      <wp:effectExtent l="13335" t="6985" r="29845" b="29845"/>
                      <wp:wrapNone/>
                      <wp:docPr id="11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EA345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457F" id="Text Box 278" o:spid="_x0000_s1051" type="#_x0000_t202" style="position:absolute;left:0;text-align:left;margin-left:4pt;margin-top:4.65pt;width:68.6pt;height:15.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">
                      <v:shadow on="t"/>
                      <v:textbox>
                        <w:txbxContent>
                          <w:p w14:paraId="4AEA345A" w14:textId="77777777" w:rsidR="00BC7502" w:rsidRDefault="00BC7502" w:rsidP="00630324">
                            <w:pPr>
                              <w:ind w:left="-720"/>
                            </w:pPr>
                          </w:p>
                        </w:txbxContent>
                      </v:textbox>
                    </v:shape>
                  </w:pict>
                </mc:Fallback>
              </mc:AlternateContent>
            </w:r>
          </w:p>
        </w:tc>
        <w:tc>
          <w:tcPr>
            <w:tcW w:w="1584" w:type="dxa"/>
            <w:gridSpan w:val="3"/>
            <w:tcBorders>
              <w:left w:val="single" w:sz="4" w:space="0" w:color="BFBFBF" w:themeColor="background1" w:themeShade="BF"/>
              <w:right w:val="single" w:sz="2" w:space="0" w:color="BFBFBF" w:themeColor="background1" w:themeShade="BF"/>
            </w:tcBorders>
            <w:shd w:val="clear" w:color="auto" w:fill="auto"/>
          </w:tcPr>
          <w:p w14:paraId="15BF2EC3" w14:textId="77777777" w:rsidR="00630324" w:rsidRPr="005C6025"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3696" behindDoc="0" locked="0" layoutInCell="1" allowOverlap="1" wp14:anchorId="6442F96B" wp14:editId="3B169503">
                      <wp:simplePos x="0" y="0"/>
                      <wp:positionH relativeFrom="column">
                        <wp:posOffset>31115</wp:posOffset>
                      </wp:positionH>
                      <wp:positionV relativeFrom="paragraph">
                        <wp:posOffset>59055</wp:posOffset>
                      </wp:positionV>
                      <wp:extent cx="871220" cy="191770"/>
                      <wp:effectExtent l="8890" t="6985" r="24765" b="29845"/>
                      <wp:wrapNone/>
                      <wp:docPr id="11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E5D52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F96B" id="Text Box 279" o:spid="_x0000_s1052" type="#_x0000_t202" style="position:absolute;left:0;text-align:left;margin-left:2.45pt;margin-top:4.65pt;width:68.6pt;height:15.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">
                      <v:shadow on="t"/>
                      <v:textbox>
                        <w:txbxContent>
                          <w:p w14:paraId="61E5D524" w14:textId="77777777" w:rsidR="00BC7502" w:rsidRDefault="00BC7502" w:rsidP="00630324">
                            <w:pPr>
                              <w:ind w:left="-720"/>
                            </w:pPr>
                          </w:p>
                        </w:txbxContent>
                      </v:textbox>
                    </v:shape>
                  </w:pict>
                </mc:Fallback>
              </mc:AlternateContent>
            </w:r>
          </w:p>
        </w:tc>
        <w:tc>
          <w:tcPr>
            <w:tcW w:w="1931" w:type="dxa"/>
            <w:gridSpan w:val="5"/>
            <w:tcBorders>
              <w:left w:val="single" w:sz="2" w:space="0" w:color="BFBFBF" w:themeColor="background1" w:themeShade="BF"/>
              <w:right w:val="single" w:sz="2" w:space="0" w:color="BFBFBF" w:themeColor="background1" w:themeShade="BF"/>
            </w:tcBorders>
            <w:shd w:val="clear" w:color="auto" w:fill="auto"/>
          </w:tcPr>
          <w:p w14:paraId="62719EB8" w14:textId="77777777" w:rsidR="00630324" w:rsidRPr="005C6025"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4720" behindDoc="0" locked="0" layoutInCell="1" allowOverlap="1" wp14:anchorId="3176FD74" wp14:editId="6C5F5A98">
                      <wp:simplePos x="0" y="0"/>
                      <wp:positionH relativeFrom="column">
                        <wp:posOffset>88265</wp:posOffset>
                      </wp:positionH>
                      <wp:positionV relativeFrom="paragraph">
                        <wp:posOffset>59055</wp:posOffset>
                      </wp:positionV>
                      <wp:extent cx="871220" cy="191770"/>
                      <wp:effectExtent l="5080" t="6985" r="28575" b="29845"/>
                      <wp:wrapNone/>
                      <wp:docPr id="11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CFBE912"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6FD74" id="Text Box 280" o:spid="_x0000_s1053" type="#_x0000_t202" style="position:absolute;left:0;text-align:left;margin-left:6.95pt;margin-top:4.65pt;width:68.6pt;height:15.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">
                      <v:shadow on="t"/>
                      <v:textbox>
                        <w:txbxContent>
                          <w:p w14:paraId="1CFBE912" w14:textId="77777777" w:rsidR="00BC7502" w:rsidRDefault="00BC7502" w:rsidP="00630324">
                            <w:pPr>
                              <w:ind w:left="-720"/>
                            </w:pPr>
                          </w:p>
                        </w:txbxContent>
                      </v:textbox>
                    </v:shape>
                  </w:pict>
                </mc:Fallback>
              </mc:AlternateContent>
            </w:r>
          </w:p>
        </w:tc>
        <w:tc>
          <w:tcPr>
            <w:tcW w:w="1811" w:type="dxa"/>
            <w:tcBorders>
              <w:left w:val="single" w:sz="2" w:space="0" w:color="BFBFBF" w:themeColor="background1" w:themeShade="BF"/>
              <w:right w:val="single" w:sz="4" w:space="0" w:color="BFBFBF" w:themeColor="background1" w:themeShade="BF"/>
            </w:tcBorders>
            <w:shd w:val="clear" w:color="auto" w:fill="auto"/>
          </w:tcPr>
          <w:p w14:paraId="3BE2D54E" w14:textId="77777777" w:rsidR="00630324" w:rsidRPr="005C6025"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5744" behindDoc="0" locked="0" layoutInCell="1" allowOverlap="1" wp14:anchorId="5FECB37B" wp14:editId="21237680">
                      <wp:simplePos x="0" y="0"/>
                      <wp:positionH relativeFrom="column">
                        <wp:posOffset>57785</wp:posOffset>
                      </wp:positionH>
                      <wp:positionV relativeFrom="paragraph">
                        <wp:posOffset>59055</wp:posOffset>
                      </wp:positionV>
                      <wp:extent cx="871220" cy="191770"/>
                      <wp:effectExtent l="10160" t="6985" r="23495" b="29845"/>
                      <wp:wrapNone/>
                      <wp:docPr id="11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9227D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B37B" id="Text Box 281" o:spid="_x0000_s1054" type="#_x0000_t202" style="position:absolute;left:0;text-align:left;margin-left:4.55pt;margin-top:4.65pt;width:68.6pt;height:1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">
                      <v:shadow on="t"/>
                      <v:textbox>
                        <w:txbxContent>
                          <w:p w14:paraId="4F9227DA" w14:textId="77777777" w:rsidR="00BC7502" w:rsidRDefault="00BC7502" w:rsidP="00630324">
                            <w:pPr>
                              <w:ind w:left="-720"/>
                            </w:pPr>
                          </w:p>
                        </w:txbxContent>
                      </v:textbox>
                    </v:shape>
                  </w:pict>
                </mc:Fallback>
              </mc:AlternateContent>
            </w:r>
          </w:p>
        </w:tc>
      </w:tr>
      <w:tr w:rsidR="001F1104" w:rsidRPr="001F1104" w14:paraId="44A02EC7" w14:textId="77777777" w:rsidTr="00F4511E">
        <w:trPr>
          <w:trHeight w:val="24"/>
        </w:trPr>
        <w:tc>
          <w:tcPr>
            <w:tcW w:w="2066" w:type="dxa"/>
            <w:gridSpan w:val="4"/>
            <w:tcBorders>
              <w:left w:val="single" w:sz="4" w:space="0" w:color="BFBFBF" w:themeColor="background1" w:themeShade="BF"/>
              <w:bottom w:val="nil"/>
              <w:right w:val="single" w:sz="4" w:space="0" w:color="BFBFBF" w:themeColor="background1" w:themeShade="BF"/>
            </w:tcBorders>
            <w:shd w:val="clear" w:color="auto" w:fill="auto"/>
          </w:tcPr>
          <w:p w14:paraId="7FA8A572" w14:textId="1801D47F" w:rsidR="00630324" w:rsidRPr="001F1104" w:rsidRDefault="005C6025" w:rsidP="00630324">
            <w:pPr>
              <w:jc w:val="center"/>
              <w:rPr>
                <w:rFonts w:ascii="Verdana" w:hAnsi="Verdana"/>
                <w:sz w:val="18"/>
                <w:szCs w:val="18"/>
                <w:lang w:val="es-PR"/>
              </w:rPr>
            </w:pPr>
            <w:r>
              <w:rPr>
                <w:rFonts w:ascii="Verdana" w:hAnsi="Verdana"/>
                <w:sz w:val="18"/>
                <w:szCs w:val="18"/>
                <w:lang w:val="es-PR"/>
              </w:rPr>
              <w:t xml:space="preserve">City </w:t>
            </w:r>
            <w:proofErr w:type="spellStart"/>
            <w:r>
              <w:rPr>
                <w:rFonts w:ascii="Verdana" w:hAnsi="Verdana"/>
                <w:sz w:val="18"/>
                <w:szCs w:val="18"/>
                <w:lang w:val="es-PR"/>
              </w:rPr>
              <w:t>or</w:t>
            </w:r>
            <w:proofErr w:type="spellEnd"/>
            <w:r>
              <w:rPr>
                <w:rFonts w:ascii="Verdana" w:hAnsi="Verdana"/>
                <w:sz w:val="18"/>
                <w:szCs w:val="18"/>
                <w:lang w:val="es-PR"/>
              </w:rPr>
              <w:t xml:space="preserve"> Town</w:t>
            </w:r>
          </w:p>
        </w:tc>
        <w:tc>
          <w:tcPr>
            <w:tcW w:w="1325" w:type="dxa"/>
            <w:gridSpan w:val="5"/>
            <w:tcBorders>
              <w:left w:val="single" w:sz="4" w:space="0" w:color="BFBFBF" w:themeColor="background1" w:themeShade="BF"/>
              <w:bottom w:val="nil"/>
              <w:right w:val="single" w:sz="4" w:space="0" w:color="BFBFBF" w:themeColor="background1" w:themeShade="BF"/>
            </w:tcBorders>
            <w:shd w:val="clear" w:color="auto" w:fill="auto"/>
          </w:tcPr>
          <w:p w14:paraId="03E0081E" w14:textId="67B2D9DB" w:rsidR="00630324" w:rsidRPr="001F1104" w:rsidRDefault="005C6025" w:rsidP="00630324">
            <w:pPr>
              <w:jc w:val="center"/>
              <w:rPr>
                <w:rFonts w:ascii="Verdana" w:hAnsi="Verdana"/>
                <w:sz w:val="18"/>
                <w:szCs w:val="18"/>
                <w:lang w:val="es-PR"/>
              </w:rPr>
            </w:pPr>
            <w:proofErr w:type="spellStart"/>
            <w:r>
              <w:rPr>
                <w:rFonts w:ascii="Verdana" w:hAnsi="Verdana"/>
                <w:sz w:val="18"/>
                <w:szCs w:val="18"/>
                <w:lang w:val="es-PR"/>
              </w:rPr>
              <w:t>State</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Country</w:t>
            </w:r>
          </w:p>
        </w:tc>
        <w:tc>
          <w:tcPr>
            <w:tcW w:w="1719" w:type="dxa"/>
            <w:gridSpan w:val="4"/>
            <w:tcBorders>
              <w:left w:val="single" w:sz="4" w:space="0" w:color="BFBFBF" w:themeColor="background1" w:themeShade="BF"/>
              <w:bottom w:val="nil"/>
              <w:right w:val="single" w:sz="4" w:space="0" w:color="BFBFBF" w:themeColor="background1" w:themeShade="BF"/>
            </w:tcBorders>
            <w:shd w:val="clear" w:color="auto" w:fill="auto"/>
          </w:tcPr>
          <w:p w14:paraId="44A42A8F" w14:textId="77777777" w:rsidR="00630324" w:rsidRPr="001F1104" w:rsidRDefault="00630324" w:rsidP="00630324">
            <w:pPr>
              <w:jc w:val="center"/>
              <w:rPr>
                <w:rFonts w:ascii="Verdana" w:hAnsi="Verdana"/>
                <w:sz w:val="18"/>
                <w:szCs w:val="18"/>
                <w:lang w:val="es-PR"/>
              </w:rPr>
            </w:pPr>
            <w:r w:rsidRPr="001F1104">
              <w:rPr>
                <w:rFonts w:ascii="Verdana" w:hAnsi="Verdana"/>
                <w:sz w:val="18"/>
                <w:szCs w:val="18"/>
                <w:lang w:val="es-PR"/>
              </w:rPr>
              <w:t xml:space="preserve">Zip </w:t>
            </w:r>
            <w:proofErr w:type="spellStart"/>
            <w:r w:rsidRPr="001F1104">
              <w:rPr>
                <w:rFonts w:ascii="Verdana" w:hAnsi="Verdana"/>
                <w:sz w:val="18"/>
                <w:szCs w:val="18"/>
                <w:lang w:val="es-PR"/>
              </w:rPr>
              <w:t>Code</w:t>
            </w:r>
            <w:proofErr w:type="spellEnd"/>
          </w:p>
        </w:tc>
        <w:tc>
          <w:tcPr>
            <w:tcW w:w="1636" w:type="dxa"/>
            <w:gridSpan w:val="4"/>
            <w:tcBorders>
              <w:left w:val="single" w:sz="4" w:space="0" w:color="BFBFBF" w:themeColor="background1" w:themeShade="BF"/>
              <w:bottom w:val="nil"/>
              <w:right w:val="single" w:sz="2" w:space="0" w:color="BFBFBF" w:themeColor="background1" w:themeShade="BF"/>
            </w:tcBorders>
            <w:shd w:val="clear" w:color="auto" w:fill="auto"/>
          </w:tcPr>
          <w:p w14:paraId="69018A9C" w14:textId="784D6D00" w:rsidR="00630324" w:rsidRPr="001F1104" w:rsidRDefault="005C6025" w:rsidP="00FE7E2B">
            <w:pPr>
              <w:jc w:val="center"/>
              <w:rPr>
                <w:rFonts w:ascii="Verdana" w:hAnsi="Verdana"/>
                <w:sz w:val="18"/>
                <w:szCs w:val="18"/>
                <w:lang w:val="es-PR"/>
              </w:rPr>
            </w:pPr>
            <w:r>
              <w:rPr>
                <w:rFonts w:ascii="Verdana" w:hAnsi="Verdana"/>
                <w:sz w:val="18"/>
                <w:szCs w:val="18"/>
                <w:lang w:val="es-PR"/>
              </w:rPr>
              <w:t xml:space="preserve">City </w:t>
            </w:r>
            <w:proofErr w:type="spellStart"/>
            <w:r>
              <w:rPr>
                <w:rFonts w:ascii="Verdana" w:hAnsi="Verdana"/>
                <w:sz w:val="18"/>
                <w:szCs w:val="18"/>
                <w:lang w:val="es-PR"/>
              </w:rPr>
              <w:t>or</w:t>
            </w:r>
            <w:proofErr w:type="spellEnd"/>
            <w:r>
              <w:rPr>
                <w:rFonts w:ascii="Verdana" w:hAnsi="Verdana"/>
                <w:sz w:val="18"/>
                <w:szCs w:val="18"/>
                <w:lang w:val="es-PR"/>
              </w:rPr>
              <w:t xml:space="preserve"> Town</w:t>
            </w:r>
          </w:p>
        </w:tc>
        <w:tc>
          <w:tcPr>
            <w:tcW w:w="1879" w:type="dxa"/>
            <w:gridSpan w:val="4"/>
            <w:tcBorders>
              <w:left w:val="single" w:sz="2" w:space="0" w:color="BFBFBF" w:themeColor="background1" w:themeShade="BF"/>
              <w:bottom w:val="nil"/>
              <w:right w:val="single" w:sz="2" w:space="0" w:color="BFBFBF" w:themeColor="background1" w:themeShade="BF"/>
            </w:tcBorders>
            <w:shd w:val="clear" w:color="auto" w:fill="auto"/>
          </w:tcPr>
          <w:p w14:paraId="7B2F7AA1" w14:textId="5894E3E9" w:rsidR="00630324" w:rsidRPr="001F1104" w:rsidRDefault="005C6025" w:rsidP="00FE7E2B">
            <w:pPr>
              <w:jc w:val="center"/>
              <w:rPr>
                <w:rFonts w:ascii="Verdana" w:hAnsi="Verdana"/>
                <w:sz w:val="18"/>
                <w:szCs w:val="18"/>
                <w:lang w:val="es-PR"/>
              </w:rPr>
            </w:pPr>
            <w:proofErr w:type="spellStart"/>
            <w:r>
              <w:rPr>
                <w:rFonts w:ascii="Verdana" w:hAnsi="Verdana"/>
                <w:sz w:val="18"/>
                <w:szCs w:val="18"/>
                <w:lang w:val="es-PR"/>
              </w:rPr>
              <w:t>State</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Country</w:t>
            </w:r>
          </w:p>
        </w:tc>
        <w:tc>
          <w:tcPr>
            <w:tcW w:w="1811" w:type="dxa"/>
            <w:tcBorders>
              <w:left w:val="single" w:sz="2" w:space="0" w:color="BFBFBF" w:themeColor="background1" w:themeShade="BF"/>
              <w:bottom w:val="nil"/>
              <w:right w:val="single" w:sz="4" w:space="0" w:color="BFBFBF" w:themeColor="background1" w:themeShade="BF"/>
            </w:tcBorders>
            <w:shd w:val="clear" w:color="auto" w:fill="auto"/>
          </w:tcPr>
          <w:p w14:paraId="67806B45" w14:textId="77777777" w:rsidR="00630324" w:rsidRPr="001F1104" w:rsidRDefault="00630324" w:rsidP="00FE7E2B">
            <w:pPr>
              <w:jc w:val="center"/>
              <w:rPr>
                <w:rFonts w:ascii="Verdana" w:hAnsi="Verdana"/>
                <w:sz w:val="18"/>
                <w:szCs w:val="18"/>
                <w:lang w:val="es-PR"/>
              </w:rPr>
            </w:pPr>
            <w:r w:rsidRPr="001F1104">
              <w:rPr>
                <w:rFonts w:ascii="Verdana" w:hAnsi="Verdana"/>
                <w:sz w:val="18"/>
                <w:szCs w:val="18"/>
                <w:lang w:val="es-PR"/>
              </w:rPr>
              <w:t xml:space="preserve">Zip </w:t>
            </w:r>
            <w:proofErr w:type="spellStart"/>
            <w:r w:rsidRPr="001F1104">
              <w:rPr>
                <w:rFonts w:ascii="Verdana" w:hAnsi="Verdana"/>
                <w:sz w:val="18"/>
                <w:szCs w:val="18"/>
                <w:lang w:val="es-PR"/>
              </w:rPr>
              <w:t>Code</w:t>
            </w:r>
            <w:proofErr w:type="spellEnd"/>
          </w:p>
        </w:tc>
      </w:tr>
      <w:tr w:rsidR="001F1104" w:rsidRPr="001F1104" w14:paraId="2D7CBC3E" w14:textId="77777777" w:rsidTr="00F4511E">
        <w:trPr>
          <w:trHeight w:val="288"/>
        </w:trPr>
        <w:tc>
          <w:tcPr>
            <w:tcW w:w="4984" w:type="dxa"/>
            <w:gridSpan w:val="1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vAlign w:val="center"/>
          </w:tcPr>
          <w:p w14:paraId="502F53AC" w14:textId="7777777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6768" behindDoc="0" locked="0" layoutInCell="1" allowOverlap="1" wp14:anchorId="3A5B4043" wp14:editId="6885DAF3">
                      <wp:simplePos x="0" y="0"/>
                      <wp:positionH relativeFrom="column">
                        <wp:posOffset>683260</wp:posOffset>
                      </wp:positionH>
                      <wp:positionV relativeFrom="paragraph">
                        <wp:posOffset>20320</wp:posOffset>
                      </wp:positionV>
                      <wp:extent cx="2314575" cy="191770"/>
                      <wp:effectExtent l="6985" t="10160" r="21590" b="26670"/>
                      <wp:wrapNone/>
                      <wp:docPr id="11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8E0986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4043" id="Text Box 282" o:spid="_x0000_s1055" type="#_x0000_t202" style="position:absolute;margin-left:53.8pt;margin-top:1.6pt;width:182.25pt;height:15.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">
                      <v:shadow on="t"/>
                      <v:textbox>
                        <w:txbxContent>
                          <w:p w14:paraId="38E0986A" w14:textId="77777777" w:rsidR="00BC7502" w:rsidRDefault="00BC7502" w:rsidP="00630324">
                            <w:pPr>
                              <w:ind w:left="-720"/>
                            </w:pPr>
                          </w:p>
                        </w:txbxContent>
                      </v:textbox>
                    </v:shape>
                  </w:pict>
                </mc:Fallback>
              </mc:AlternateContent>
            </w:r>
            <w:r w:rsidR="00630324" w:rsidRPr="001F1104">
              <w:rPr>
                <w:rFonts w:ascii="Verdana" w:hAnsi="Verdana"/>
                <w:sz w:val="18"/>
                <w:szCs w:val="18"/>
              </w:rPr>
              <w:t>16. Email</w:t>
            </w:r>
          </w:p>
        </w:tc>
        <w:tc>
          <w:tcPr>
            <w:tcW w:w="5452" w:type="dxa"/>
            <w:gridSpan w:val="10"/>
            <w:vMerge w:val="restart"/>
            <w:tcBorders>
              <w:top w:val="single" w:sz="4" w:space="0" w:color="BFBFBF" w:themeColor="background1" w:themeShade="BF"/>
              <w:left w:val="single" w:sz="2" w:space="0" w:color="BFBFBF" w:themeColor="background1" w:themeShade="BF"/>
              <w:right w:val="single" w:sz="4" w:space="0" w:color="BFBFBF" w:themeColor="background1" w:themeShade="BF"/>
            </w:tcBorders>
            <w:shd w:val="clear" w:color="auto" w:fill="auto"/>
            <w:vAlign w:val="center"/>
          </w:tcPr>
          <w:p w14:paraId="42A9BCFC" w14:textId="51767395"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7792" behindDoc="0" locked="0" layoutInCell="1" allowOverlap="1" wp14:anchorId="48FC408E" wp14:editId="722D7CEF">
                      <wp:simplePos x="0" y="0"/>
                      <wp:positionH relativeFrom="column">
                        <wp:posOffset>1263015</wp:posOffset>
                      </wp:positionH>
                      <wp:positionV relativeFrom="paragraph">
                        <wp:posOffset>24130</wp:posOffset>
                      </wp:positionV>
                      <wp:extent cx="1974850" cy="191770"/>
                      <wp:effectExtent l="8255" t="13970" r="26670" b="22860"/>
                      <wp:wrapNone/>
                      <wp:docPr id="10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50559E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C408E" id="Text Box 283" o:spid="_x0000_s1056" type="#_x0000_t202" style="position:absolute;margin-left:99.45pt;margin-top:1.9pt;width:155.5pt;height:15.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">
                      <v:shadow on="t"/>
                      <v:textbox>
                        <w:txbxContent>
                          <w:p w14:paraId="150559EB" w14:textId="77777777" w:rsidR="00BC7502" w:rsidRDefault="00BC7502" w:rsidP="00630324">
                            <w:pPr>
                              <w:ind w:left="-720"/>
                            </w:pPr>
                          </w:p>
                        </w:txbxContent>
                      </v:textbox>
                    </v:shape>
                  </w:pict>
                </mc:Fallback>
              </mc:AlternateContent>
            </w:r>
            <w:r w:rsidR="00630324" w:rsidRPr="001F1104">
              <w:rPr>
                <w:rFonts w:ascii="Verdana" w:hAnsi="Verdana"/>
                <w:sz w:val="18"/>
                <w:szCs w:val="18"/>
              </w:rPr>
              <w:t xml:space="preserve">17. </w:t>
            </w:r>
            <w:r w:rsidR="005C6025">
              <w:rPr>
                <w:rFonts w:ascii="Verdana" w:hAnsi="Verdana"/>
                <w:sz w:val="18"/>
                <w:szCs w:val="18"/>
              </w:rPr>
              <w:t>NPI</w:t>
            </w:r>
            <w:r w:rsidR="00440BD2">
              <w:rPr>
                <w:rFonts w:ascii="Verdana" w:hAnsi="Verdana"/>
                <w:sz w:val="18"/>
                <w:szCs w:val="18"/>
              </w:rPr>
              <w:t xml:space="preserve"> Number</w:t>
            </w:r>
          </w:p>
          <w:p w14:paraId="04C3DEAD" w14:textId="77777777" w:rsidR="00630324" w:rsidRPr="001F1104" w:rsidRDefault="00630324" w:rsidP="00630324">
            <w:pPr>
              <w:rPr>
                <w:rFonts w:ascii="Verdana" w:hAnsi="Verdana"/>
                <w:sz w:val="18"/>
                <w:szCs w:val="18"/>
              </w:rPr>
            </w:pPr>
          </w:p>
          <w:p w14:paraId="69423F21" w14:textId="77777777" w:rsidR="00630324" w:rsidRPr="00547C14" w:rsidRDefault="00630324" w:rsidP="00630324">
            <w:pPr>
              <w:rPr>
                <w:rFonts w:ascii="Verdana" w:hAnsi="Verdana"/>
                <w:sz w:val="2"/>
                <w:szCs w:val="18"/>
              </w:rPr>
            </w:pPr>
          </w:p>
        </w:tc>
      </w:tr>
      <w:tr w:rsidR="001F1104" w:rsidRPr="001F1104" w14:paraId="794A5A08" w14:textId="77777777" w:rsidTr="00F4511E">
        <w:trPr>
          <w:trHeight w:val="111"/>
        </w:trPr>
        <w:tc>
          <w:tcPr>
            <w:tcW w:w="4984" w:type="dxa"/>
            <w:gridSpan w:val="12"/>
            <w:tcBorders>
              <w:top w:val="nil"/>
              <w:left w:val="single" w:sz="4"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254E558A" w14:textId="77777777" w:rsidR="00630324" w:rsidRPr="00547C14" w:rsidRDefault="00630324" w:rsidP="00FC7060">
            <w:pPr>
              <w:rPr>
                <w:rFonts w:ascii="Verdana" w:hAnsi="Verdana"/>
                <w:sz w:val="10"/>
                <w:szCs w:val="18"/>
              </w:rPr>
            </w:pPr>
          </w:p>
        </w:tc>
        <w:tc>
          <w:tcPr>
            <w:tcW w:w="5452" w:type="dxa"/>
            <w:gridSpan w:val="10"/>
            <w:vMerge/>
            <w:tcBorders>
              <w:left w:val="single" w:sz="2"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345FC1" w14:textId="77777777" w:rsidR="00630324" w:rsidRPr="001F1104" w:rsidRDefault="00630324" w:rsidP="00C757D4">
            <w:pPr>
              <w:rPr>
                <w:rFonts w:ascii="Verdana" w:hAnsi="Verdana"/>
                <w:sz w:val="18"/>
                <w:szCs w:val="18"/>
              </w:rPr>
            </w:pPr>
          </w:p>
        </w:tc>
      </w:tr>
      <w:tr w:rsidR="001F1104" w:rsidRPr="001F1104" w14:paraId="45A0ADD0" w14:textId="77777777" w:rsidTr="00F4511E">
        <w:trPr>
          <w:trHeight w:val="210"/>
        </w:trPr>
        <w:tc>
          <w:tcPr>
            <w:tcW w:w="2876"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46CECD4" w14:textId="5CBC0ECA" w:rsidR="00630324" w:rsidRPr="001F1104" w:rsidRDefault="00630324" w:rsidP="00630324">
            <w:pPr>
              <w:rPr>
                <w:rFonts w:ascii="Verdana" w:hAnsi="Verdana"/>
                <w:sz w:val="18"/>
                <w:szCs w:val="18"/>
              </w:rPr>
            </w:pPr>
            <w:r w:rsidRPr="001F1104">
              <w:rPr>
                <w:rFonts w:ascii="Verdana" w:hAnsi="Verdana"/>
                <w:sz w:val="18"/>
                <w:szCs w:val="18"/>
              </w:rPr>
              <w:t xml:space="preserve">18. </w:t>
            </w:r>
            <w:r w:rsidR="00440BD2">
              <w:rPr>
                <w:rFonts w:ascii="Verdana" w:hAnsi="Verdana"/>
                <w:sz w:val="18"/>
                <w:szCs w:val="18"/>
              </w:rPr>
              <w:t>Work Phone</w:t>
            </w:r>
          </w:p>
        </w:tc>
        <w:tc>
          <w:tcPr>
            <w:tcW w:w="3331"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1C647AC" w14:textId="1E57F1D9" w:rsidR="00630324" w:rsidRPr="001F1104" w:rsidRDefault="00440BD2" w:rsidP="00630324">
            <w:pPr>
              <w:rPr>
                <w:rFonts w:ascii="Verdana" w:hAnsi="Verdana"/>
                <w:sz w:val="18"/>
                <w:szCs w:val="18"/>
              </w:rPr>
            </w:pPr>
            <w:r>
              <w:rPr>
                <w:rFonts w:ascii="Verdana" w:hAnsi="Verdana"/>
                <w:sz w:val="18"/>
                <w:szCs w:val="18"/>
              </w:rPr>
              <w:t>Home Phone</w:t>
            </w:r>
          </w:p>
        </w:tc>
        <w:tc>
          <w:tcPr>
            <w:tcW w:w="422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EB87657" w14:textId="0DE7F6E8" w:rsidR="00630324" w:rsidRPr="001F1104" w:rsidRDefault="00630324" w:rsidP="00630324">
            <w:pPr>
              <w:rPr>
                <w:rFonts w:ascii="Verdana" w:hAnsi="Verdana"/>
                <w:sz w:val="18"/>
                <w:szCs w:val="18"/>
              </w:rPr>
            </w:pPr>
            <w:r w:rsidRPr="001F1104">
              <w:rPr>
                <w:rFonts w:ascii="Verdana" w:hAnsi="Verdana"/>
                <w:sz w:val="18"/>
                <w:szCs w:val="18"/>
              </w:rPr>
              <w:t xml:space="preserve">20. </w:t>
            </w:r>
            <w:r w:rsidR="00440BD2">
              <w:rPr>
                <w:rFonts w:ascii="Verdana" w:hAnsi="Verdana"/>
                <w:sz w:val="18"/>
                <w:szCs w:val="18"/>
              </w:rPr>
              <w:t>Cell Phone</w:t>
            </w:r>
          </w:p>
        </w:tc>
      </w:tr>
      <w:tr w:rsidR="001F1104" w:rsidRPr="001F1104" w14:paraId="36124A0F" w14:textId="77777777" w:rsidTr="00F4511E">
        <w:trPr>
          <w:trHeight w:val="210"/>
        </w:trPr>
        <w:tc>
          <w:tcPr>
            <w:tcW w:w="2876"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4038E5F8" w14:textId="7777777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8816" behindDoc="0" locked="0" layoutInCell="1" allowOverlap="1" wp14:anchorId="4FB4AFE8" wp14:editId="561EC2CD">
                      <wp:simplePos x="0" y="0"/>
                      <wp:positionH relativeFrom="column">
                        <wp:posOffset>24130</wp:posOffset>
                      </wp:positionH>
                      <wp:positionV relativeFrom="paragraph">
                        <wp:posOffset>46355</wp:posOffset>
                      </wp:positionV>
                      <wp:extent cx="1635125" cy="200025"/>
                      <wp:effectExtent l="5080" t="11430" r="26670" b="26670"/>
                      <wp:wrapNone/>
                      <wp:docPr id="108"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EE515A" w14:textId="77777777" w:rsidR="00BC7502" w:rsidRDefault="00BC7502" w:rsidP="00630324">
                                  <w:pPr>
                                    <w:ind w:left="-720"/>
                                  </w:pPr>
                                  <w: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4AFE8" id="Text Box 284" o:spid="_x0000_s1057" type="#_x0000_t202" style="position:absolute;margin-left:1.9pt;margin-top:3.65pt;width:128.75pt;height:15.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">
                      <v:shadow on="t"/>
                      <v:textbox>
                        <w:txbxContent>
                          <w:p w14:paraId="73EE515A" w14:textId="77777777" w:rsidR="00BC7502" w:rsidRDefault="00BC7502" w:rsidP="00630324">
                            <w:pPr>
                              <w:ind w:left="-720"/>
                            </w:pPr>
                            <w:r>
                              <w:t>PP</w:t>
                            </w:r>
                          </w:p>
                        </w:txbxContent>
                      </v:textbox>
                    </v:shape>
                  </w:pict>
                </mc:Fallback>
              </mc:AlternateContent>
            </w:r>
          </w:p>
          <w:p w14:paraId="61DB3A07" w14:textId="77777777" w:rsidR="00630324" w:rsidRPr="001F1104" w:rsidRDefault="00630324" w:rsidP="00630324">
            <w:pPr>
              <w:rPr>
                <w:rFonts w:ascii="Verdana" w:hAnsi="Verdana"/>
                <w:sz w:val="18"/>
                <w:szCs w:val="18"/>
              </w:rPr>
            </w:pPr>
          </w:p>
        </w:tc>
        <w:tc>
          <w:tcPr>
            <w:tcW w:w="3331"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24DFDB4" w14:textId="7777777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19840" behindDoc="0" locked="0" layoutInCell="1" allowOverlap="1" wp14:anchorId="1BA8187C" wp14:editId="7524148D">
                      <wp:simplePos x="0" y="0"/>
                      <wp:positionH relativeFrom="column">
                        <wp:posOffset>170815</wp:posOffset>
                      </wp:positionH>
                      <wp:positionV relativeFrom="paragraph">
                        <wp:posOffset>10795</wp:posOffset>
                      </wp:positionV>
                      <wp:extent cx="1635125" cy="200025"/>
                      <wp:effectExtent l="6350" t="5080" r="25400" b="23495"/>
                      <wp:wrapNone/>
                      <wp:docPr id="107"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65BF9D" w14:textId="77777777" w:rsidR="00BC7502" w:rsidRDefault="00BC7502" w:rsidP="00630324">
                                  <w:pPr>
                                    <w:ind w:left="-720"/>
                                  </w:pPr>
                                  <w: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187C" id="Text Box 285" o:spid="_x0000_s1058" type="#_x0000_t202" style="position:absolute;margin-left:13.45pt;margin-top:.85pt;width:128.75pt;height:15.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">
                      <v:shadow on="t"/>
                      <v:textbox>
                        <w:txbxContent>
                          <w:p w14:paraId="4A65BF9D" w14:textId="77777777" w:rsidR="00BC7502" w:rsidRDefault="00BC7502" w:rsidP="00630324">
                            <w:pPr>
                              <w:ind w:left="-720"/>
                            </w:pPr>
                            <w:r>
                              <w:t>PP</w:t>
                            </w:r>
                          </w:p>
                        </w:txbxContent>
                      </v:textbox>
                    </v:shape>
                  </w:pict>
                </mc:Fallback>
              </mc:AlternateContent>
            </w:r>
          </w:p>
        </w:tc>
        <w:tc>
          <w:tcPr>
            <w:tcW w:w="4229"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50AB017" w14:textId="7777777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20864" behindDoc="0" locked="0" layoutInCell="1" allowOverlap="1" wp14:anchorId="5245AD56" wp14:editId="04355C83">
                      <wp:simplePos x="0" y="0"/>
                      <wp:positionH relativeFrom="column">
                        <wp:posOffset>166370</wp:posOffset>
                      </wp:positionH>
                      <wp:positionV relativeFrom="paragraph">
                        <wp:posOffset>8255</wp:posOffset>
                      </wp:positionV>
                      <wp:extent cx="1635125" cy="200025"/>
                      <wp:effectExtent l="12065" t="12065" r="29210" b="26035"/>
                      <wp:wrapNone/>
                      <wp:docPr id="1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ADE401" w14:textId="77777777" w:rsidR="00BC7502" w:rsidRDefault="00BC7502" w:rsidP="00630324">
                                  <w:pPr>
                                    <w:ind w:left="-720"/>
                                  </w:pPr>
                                  <w:r>
                                    <w:t>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5AD56" id="Text Box 286" o:spid="_x0000_s1059" type="#_x0000_t202" style="position:absolute;margin-left:13.1pt;margin-top:.65pt;width:128.75pt;height:15.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">
                      <v:shadow on="t"/>
                      <v:textbox>
                        <w:txbxContent>
                          <w:p w14:paraId="65ADE401" w14:textId="77777777" w:rsidR="00BC7502" w:rsidRDefault="00BC7502" w:rsidP="00630324">
                            <w:pPr>
                              <w:ind w:left="-720"/>
                            </w:pPr>
                            <w:r>
                              <w:t>PP</w:t>
                            </w:r>
                          </w:p>
                        </w:txbxContent>
                      </v:textbox>
                    </v:shape>
                  </w:pict>
                </mc:Fallback>
              </mc:AlternateContent>
            </w:r>
          </w:p>
        </w:tc>
      </w:tr>
      <w:tr w:rsidR="001F1104" w:rsidRPr="00440BD2" w14:paraId="34F0F486" w14:textId="77777777" w:rsidTr="00F4511E">
        <w:trPr>
          <w:trHeight w:val="282"/>
        </w:trPr>
        <w:tc>
          <w:tcPr>
            <w:tcW w:w="4406" w:type="dxa"/>
            <w:gridSpan w:val="11"/>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6AFE3E8" w14:textId="46213887" w:rsidR="00630324" w:rsidRPr="001F1104" w:rsidRDefault="00B945A8" w:rsidP="00630324">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12000" behindDoc="0" locked="0" layoutInCell="1" allowOverlap="1" wp14:anchorId="60AF0344" wp14:editId="446E6510">
                      <wp:simplePos x="0" y="0"/>
                      <wp:positionH relativeFrom="column">
                        <wp:posOffset>1402715</wp:posOffset>
                      </wp:positionH>
                      <wp:positionV relativeFrom="paragraph">
                        <wp:posOffset>39370</wp:posOffset>
                      </wp:positionV>
                      <wp:extent cx="1068070" cy="191770"/>
                      <wp:effectExtent l="12065" t="10795" r="24765" b="26035"/>
                      <wp:wrapNone/>
                      <wp:docPr id="105"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127EF5D" w14:textId="77777777" w:rsidR="00BC7502" w:rsidRDefault="00BC7502" w:rsidP="00FE7E2B">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0344" id="Text Box 363" o:spid="_x0000_s1060" type="#_x0000_t202" style="position:absolute;margin-left:110.45pt;margin-top:3.1pt;width:84.1pt;height:15.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">
                      <v:shadow on="t"/>
                      <v:textbox>
                        <w:txbxContent>
                          <w:p w14:paraId="3127EF5D" w14:textId="77777777" w:rsidR="00BC7502" w:rsidRDefault="00BC7502" w:rsidP="00FE7E2B">
                            <w:pPr>
                              <w:ind w:left="-720"/>
                            </w:pPr>
                          </w:p>
                        </w:txbxContent>
                      </v:textbox>
                    </v:shape>
                  </w:pict>
                </mc:Fallback>
              </mc:AlternateContent>
            </w:r>
            <w:r w:rsidR="00630324" w:rsidRPr="001F1104">
              <w:rPr>
                <w:rFonts w:ascii="Verdana" w:hAnsi="Verdana"/>
                <w:sz w:val="18"/>
                <w:szCs w:val="18"/>
              </w:rPr>
              <w:t>2</w:t>
            </w:r>
            <w:r w:rsidR="00FE7E2B" w:rsidRPr="001F1104">
              <w:rPr>
                <w:rFonts w:ascii="Verdana" w:hAnsi="Verdana"/>
                <w:sz w:val="18"/>
                <w:szCs w:val="18"/>
              </w:rPr>
              <w:t>1</w:t>
            </w:r>
            <w:r w:rsidR="00630324" w:rsidRPr="001F1104">
              <w:rPr>
                <w:rFonts w:ascii="Verdana" w:hAnsi="Verdana"/>
                <w:sz w:val="18"/>
                <w:szCs w:val="18"/>
              </w:rPr>
              <w:t xml:space="preserve">. </w:t>
            </w:r>
            <w:r w:rsidR="00440BD2">
              <w:rPr>
                <w:rFonts w:ascii="Verdana" w:hAnsi="Verdana"/>
                <w:sz w:val="18"/>
                <w:szCs w:val="18"/>
              </w:rPr>
              <w:t>License Type</w:t>
            </w:r>
          </w:p>
          <w:p w14:paraId="54C73FE7" w14:textId="77777777" w:rsidR="00FE7E2B" w:rsidRPr="001F1104" w:rsidRDefault="00FE7E2B" w:rsidP="00630324">
            <w:pPr>
              <w:rPr>
                <w:rFonts w:ascii="Verdana" w:hAnsi="Verdana"/>
                <w:sz w:val="18"/>
                <w:szCs w:val="18"/>
              </w:rPr>
            </w:pPr>
          </w:p>
        </w:tc>
        <w:tc>
          <w:tcPr>
            <w:tcW w:w="6030" w:type="dxa"/>
            <w:gridSpan w:val="11"/>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AEB6E3C" w14:textId="582D519C" w:rsidR="00630324" w:rsidRPr="00440BD2" w:rsidRDefault="00B945A8" w:rsidP="00FE7E2B">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13024" behindDoc="0" locked="0" layoutInCell="1" allowOverlap="1" wp14:anchorId="3D00BC1D" wp14:editId="5A27EAE1">
                      <wp:simplePos x="0" y="0"/>
                      <wp:positionH relativeFrom="column">
                        <wp:posOffset>2553335</wp:posOffset>
                      </wp:positionH>
                      <wp:positionV relativeFrom="paragraph">
                        <wp:posOffset>14605</wp:posOffset>
                      </wp:positionV>
                      <wp:extent cx="1068070" cy="191770"/>
                      <wp:effectExtent l="6350" t="9525" r="20955" b="27305"/>
                      <wp:wrapNone/>
                      <wp:docPr id="10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0CBAB95" w14:textId="77777777" w:rsidR="00BC7502" w:rsidRDefault="00BC7502" w:rsidP="00FE7E2B">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0BC1D" id="Text Box 364" o:spid="_x0000_s1061" type="#_x0000_t202" style="position:absolute;margin-left:201.05pt;margin-top:1.15pt;width:84.1pt;height:15.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4RVw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">
                      <v:shadow on="t"/>
                      <v:textbox>
                        <w:txbxContent>
                          <w:p w14:paraId="50CBAB95" w14:textId="77777777" w:rsidR="00BC7502" w:rsidRDefault="00BC7502" w:rsidP="00FE7E2B">
                            <w:pPr>
                              <w:ind w:left="-720"/>
                            </w:pPr>
                          </w:p>
                        </w:txbxContent>
                      </v:textbox>
                    </v:shape>
                  </w:pict>
                </mc:Fallback>
              </mc:AlternateContent>
            </w:r>
            <w:r w:rsidR="00630324" w:rsidRPr="00440BD2">
              <w:rPr>
                <w:rFonts w:ascii="Verdana" w:hAnsi="Verdana"/>
                <w:sz w:val="18"/>
                <w:szCs w:val="18"/>
              </w:rPr>
              <w:t>2</w:t>
            </w:r>
            <w:r w:rsidR="00FE7E2B" w:rsidRPr="00440BD2">
              <w:rPr>
                <w:rFonts w:ascii="Verdana" w:hAnsi="Verdana"/>
                <w:sz w:val="18"/>
                <w:szCs w:val="18"/>
              </w:rPr>
              <w:t>2</w:t>
            </w:r>
            <w:r w:rsidR="00630324" w:rsidRPr="00440BD2">
              <w:rPr>
                <w:rFonts w:ascii="Verdana" w:hAnsi="Verdana"/>
                <w:sz w:val="18"/>
                <w:szCs w:val="18"/>
              </w:rPr>
              <w:t xml:space="preserve">. </w:t>
            </w:r>
            <w:r w:rsidR="00440BD2" w:rsidRPr="00440BD2">
              <w:rPr>
                <w:rFonts w:ascii="Verdana" w:hAnsi="Verdana"/>
                <w:sz w:val="18"/>
                <w:szCs w:val="18"/>
              </w:rPr>
              <w:t>Date of issue of your license</w:t>
            </w:r>
          </w:p>
        </w:tc>
      </w:tr>
      <w:tr w:rsidR="001F1104" w:rsidRPr="001F1104" w14:paraId="003606B1" w14:textId="77777777" w:rsidTr="00F4511E">
        <w:trPr>
          <w:trHeight w:val="288"/>
        </w:trPr>
        <w:tc>
          <w:tcPr>
            <w:tcW w:w="311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AE194EB" w14:textId="714DEDAE" w:rsidR="00630324" w:rsidRPr="00440BD2" w:rsidRDefault="00630324" w:rsidP="00FE7E2B">
            <w:pPr>
              <w:rPr>
                <w:rFonts w:ascii="Verdana" w:hAnsi="Verdana"/>
                <w:sz w:val="18"/>
                <w:szCs w:val="18"/>
              </w:rPr>
            </w:pPr>
            <w:r w:rsidRPr="00440BD2">
              <w:rPr>
                <w:rFonts w:ascii="Verdana" w:hAnsi="Verdana"/>
                <w:sz w:val="18"/>
                <w:szCs w:val="18"/>
              </w:rPr>
              <w:t>2</w:t>
            </w:r>
            <w:r w:rsidR="00FE7E2B" w:rsidRPr="00440BD2">
              <w:rPr>
                <w:rFonts w:ascii="Verdana" w:hAnsi="Verdana"/>
                <w:sz w:val="18"/>
                <w:szCs w:val="18"/>
              </w:rPr>
              <w:t>3</w:t>
            </w:r>
            <w:r w:rsidRPr="00440BD2">
              <w:rPr>
                <w:rFonts w:ascii="Verdana" w:hAnsi="Verdana"/>
                <w:sz w:val="18"/>
                <w:szCs w:val="18"/>
              </w:rPr>
              <w:t xml:space="preserve">. </w:t>
            </w:r>
            <w:r w:rsidR="00440BD2" w:rsidRPr="00440BD2">
              <w:rPr>
                <w:rFonts w:ascii="Verdana" w:hAnsi="Verdana"/>
                <w:sz w:val="18"/>
                <w:szCs w:val="18"/>
              </w:rPr>
              <w:t>Place where you practice your profession</w:t>
            </w:r>
            <w:r w:rsidRPr="00440BD2">
              <w:rPr>
                <w:rFonts w:ascii="Verdana" w:hAnsi="Verdana"/>
                <w:sz w:val="18"/>
                <w:szCs w:val="18"/>
              </w:rPr>
              <w:t>:</w:t>
            </w:r>
          </w:p>
        </w:tc>
        <w:tc>
          <w:tcPr>
            <w:tcW w:w="3691"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B1AC5D9" w14:textId="42145793"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21888" behindDoc="0" locked="0" layoutInCell="1" allowOverlap="1" wp14:anchorId="2F8B188D" wp14:editId="0E2AC7AA">
                      <wp:simplePos x="0" y="0"/>
                      <wp:positionH relativeFrom="column">
                        <wp:posOffset>1103630</wp:posOffset>
                      </wp:positionH>
                      <wp:positionV relativeFrom="paragraph">
                        <wp:posOffset>-13970</wp:posOffset>
                      </wp:positionV>
                      <wp:extent cx="1068070" cy="191770"/>
                      <wp:effectExtent l="6350" t="12700" r="20955" b="24130"/>
                      <wp:wrapNone/>
                      <wp:docPr id="10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43F5BB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188D" id="Text Box 287" o:spid="_x0000_s1062" type="#_x0000_t202" style="position:absolute;margin-left:86.9pt;margin-top:-1.1pt;width:84.1pt;height:15.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">
                      <v:shadow on="t"/>
                      <v:textbox>
                        <w:txbxContent>
                          <w:p w14:paraId="143F5BB4" w14:textId="77777777" w:rsidR="00BC7502" w:rsidRDefault="00BC7502" w:rsidP="00630324">
                            <w:pPr>
                              <w:ind w:left="-720"/>
                            </w:pPr>
                          </w:p>
                        </w:txbxContent>
                      </v:textbox>
                    </v:shape>
                  </w:pict>
                </mc:Fallback>
              </mc:AlternateContent>
            </w:r>
            <w:r w:rsidR="00440BD2">
              <w:rPr>
                <w:rFonts w:ascii="Verdana" w:hAnsi="Verdana"/>
                <w:sz w:val="18"/>
                <w:szCs w:val="18"/>
                <w:lang w:val="es-PR"/>
              </w:rPr>
              <w:t xml:space="preserve">City </w:t>
            </w:r>
            <w:proofErr w:type="spellStart"/>
            <w:r w:rsidR="00440BD2">
              <w:rPr>
                <w:rFonts w:ascii="Verdana" w:hAnsi="Verdana"/>
                <w:sz w:val="18"/>
                <w:szCs w:val="18"/>
                <w:lang w:val="es-PR"/>
              </w:rPr>
              <w:t>or</w:t>
            </w:r>
            <w:proofErr w:type="spellEnd"/>
            <w:r w:rsidR="00440BD2">
              <w:rPr>
                <w:rFonts w:ascii="Verdana" w:hAnsi="Verdana"/>
                <w:sz w:val="18"/>
                <w:szCs w:val="18"/>
                <w:lang w:val="es-PR"/>
              </w:rPr>
              <w:t xml:space="preserve"> Town</w:t>
            </w:r>
            <w:r w:rsidR="00630324" w:rsidRPr="001F1104">
              <w:rPr>
                <w:rFonts w:ascii="Verdana" w:hAnsi="Verdana"/>
                <w:sz w:val="18"/>
                <w:szCs w:val="18"/>
                <w:lang w:val="es-PR"/>
              </w:rPr>
              <w:t>:</w:t>
            </w:r>
          </w:p>
        </w:tc>
        <w:tc>
          <w:tcPr>
            <w:tcW w:w="3628"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D2504CD" w14:textId="035E060E"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22912" behindDoc="0" locked="0" layoutInCell="1" allowOverlap="1" wp14:anchorId="6E13046E" wp14:editId="1A3A6F78">
                      <wp:simplePos x="0" y="0"/>
                      <wp:positionH relativeFrom="column">
                        <wp:posOffset>1026160</wp:posOffset>
                      </wp:positionH>
                      <wp:positionV relativeFrom="paragraph">
                        <wp:posOffset>-5715</wp:posOffset>
                      </wp:positionV>
                      <wp:extent cx="1068070" cy="191770"/>
                      <wp:effectExtent l="13970" t="11430" r="22860" b="25400"/>
                      <wp:wrapNone/>
                      <wp:docPr id="10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0F27871"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046E" id="Text Box 288" o:spid="_x0000_s1063" type="#_x0000_t202" style="position:absolute;margin-left:80.8pt;margin-top:-.45pt;width:84.1pt;height:15.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UTWA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">
                      <v:shadow on="t"/>
                      <v:textbox>
                        <w:txbxContent>
                          <w:p w14:paraId="70F27871" w14:textId="77777777" w:rsidR="00BC7502" w:rsidRDefault="00BC7502" w:rsidP="00630324">
                            <w:pPr>
                              <w:ind w:left="-720"/>
                            </w:pPr>
                          </w:p>
                        </w:txbxContent>
                      </v:textbox>
                    </v:shape>
                  </w:pict>
                </mc:Fallback>
              </mc:AlternateContent>
            </w:r>
            <w:proofErr w:type="spellStart"/>
            <w:r w:rsidR="00440BD2">
              <w:rPr>
                <w:rFonts w:ascii="Verdana" w:hAnsi="Verdana"/>
                <w:sz w:val="18"/>
                <w:szCs w:val="18"/>
                <w:lang w:val="es-PR"/>
              </w:rPr>
              <w:t>State</w:t>
            </w:r>
            <w:proofErr w:type="spellEnd"/>
            <w:r w:rsidR="00440BD2">
              <w:rPr>
                <w:rFonts w:ascii="Verdana" w:hAnsi="Verdana"/>
                <w:sz w:val="18"/>
                <w:szCs w:val="18"/>
                <w:lang w:val="es-PR"/>
              </w:rPr>
              <w:t xml:space="preserve"> </w:t>
            </w:r>
            <w:proofErr w:type="spellStart"/>
            <w:r w:rsidR="00440BD2">
              <w:rPr>
                <w:rFonts w:ascii="Verdana" w:hAnsi="Verdana"/>
                <w:sz w:val="18"/>
                <w:szCs w:val="18"/>
                <w:lang w:val="es-PR"/>
              </w:rPr>
              <w:t>or</w:t>
            </w:r>
            <w:proofErr w:type="spellEnd"/>
            <w:r w:rsidR="00440BD2">
              <w:rPr>
                <w:rFonts w:ascii="Verdana" w:hAnsi="Verdana"/>
                <w:sz w:val="18"/>
                <w:szCs w:val="18"/>
                <w:lang w:val="es-PR"/>
              </w:rPr>
              <w:t xml:space="preserve"> Country</w:t>
            </w:r>
            <w:r w:rsidR="00630324" w:rsidRPr="001F1104">
              <w:rPr>
                <w:rFonts w:ascii="Verdana" w:hAnsi="Verdana"/>
                <w:sz w:val="18"/>
                <w:szCs w:val="18"/>
                <w:lang w:val="es-PR"/>
              </w:rPr>
              <w:t xml:space="preserve">: </w:t>
            </w:r>
          </w:p>
        </w:tc>
      </w:tr>
      <w:tr w:rsidR="001F1104" w:rsidRPr="001F1104" w14:paraId="1E45C207" w14:textId="77777777" w:rsidTr="00F4511E">
        <w:trPr>
          <w:trHeight w:val="288"/>
        </w:trPr>
        <w:tc>
          <w:tcPr>
            <w:tcW w:w="3117"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AB5C17" w14:textId="004E81E8" w:rsidR="00630324" w:rsidRPr="00440BD2" w:rsidRDefault="00630324" w:rsidP="00FE7E2B">
            <w:pPr>
              <w:rPr>
                <w:rFonts w:ascii="Verdana" w:hAnsi="Verdana"/>
                <w:sz w:val="18"/>
                <w:szCs w:val="18"/>
              </w:rPr>
            </w:pPr>
            <w:r w:rsidRPr="00440BD2">
              <w:rPr>
                <w:rFonts w:ascii="Verdana" w:hAnsi="Verdana"/>
                <w:sz w:val="18"/>
                <w:szCs w:val="18"/>
              </w:rPr>
              <w:t>2</w:t>
            </w:r>
            <w:r w:rsidR="00FE7E2B" w:rsidRPr="00440BD2">
              <w:rPr>
                <w:rFonts w:ascii="Verdana" w:hAnsi="Verdana"/>
                <w:sz w:val="18"/>
                <w:szCs w:val="18"/>
              </w:rPr>
              <w:t>4</w:t>
            </w:r>
            <w:r w:rsidRPr="00440BD2">
              <w:rPr>
                <w:rFonts w:ascii="Verdana" w:hAnsi="Verdana"/>
                <w:sz w:val="18"/>
                <w:szCs w:val="18"/>
              </w:rPr>
              <w:t xml:space="preserve">. </w:t>
            </w:r>
            <w:r w:rsidR="00440BD2" w:rsidRPr="00440BD2">
              <w:rPr>
                <w:rFonts w:ascii="Verdana" w:hAnsi="Verdana"/>
                <w:sz w:val="18"/>
                <w:szCs w:val="18"/>
              </w:rPr>
              <w:t>Another place where he practices his profession</w:t>
            </w:r>
            <w:r w:rsidRPr="00440BD2">
              <w:rPr>
                <w:rFonts w:ascii="Verdana" w:hAnsi="Verdana"/>
                <w:sz w:val="18"/>
                <w:szCs w:val="18"/>
              </w:rPr>
              <w:t>:</w:t>
            </w:r>
          </w:p>
        </w:tc>
        <w:tc>
          <w:tcPr>
            <w:tcW w:w="3691"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F8A324" w14:textId="4B5EEB25"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23936" behindDoc="0" locked="0" layoutInCell="1" allowOverlap="1" wp14:anchorId="47ABD1A9" wp14:editId="4ED31699">
                      <wp:simplePos x="0" y="0"/>
                      <wp:positionH relativeFrom="column">
                        <wp:posOffset>1114425</wp:posOffset>
                      </wp:positionH>
                      <wp:positionV relativeFrom="paragraph">
                        <wp:posOffset>-33020</wp:posOffset>
                      </wp:positionV>
                      <wp:extent cx="1068070" cy="191770"/>
                      <wp:effectExtent l="7620" t="10160" r="29210" b="26670"/>
                      <wp:wrapNone/>
                      <wp:docPr id="10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C20D4C"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BD1A9" id="Text Box 289" o:spid="_x0000_s1064" type="#_x0000_t202" style="position:absolute;margin-left:87.75pt;margin-top:-2.6pt;width:84.1pt;height:15.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LyWA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">
                      <v:shadow on="t"/>
                      <v:textbox>
                        <w:txbxContent>
                          <w:p w14:paraId="1DC20D4C" w14:textId="77777777" w:rsidR="00BC7502" w:rsidRDefault="00BC7502" w:rsidP="00630324">
                            <w:pPr>
                              <w:ind w:left="-720"/>
                            </w:pPr>
                          </w:p>
                        </w:txbxContent>
                      </v:textbox>
                    </v:shape>
                  </w:pict>
                </mc:Fallback>
              </mc:AlternateContent>
            </w:r>
            <w:r w:rsidR="00440BD2">
              <w:rPr>
                <w:rFonts w:ascii="Verdana" w:hAnsi="Verdana"/>
                <w:sz w:val="18"/>
                <w:szCs w:val="18"/>
                <w:lang w:val="es-PR"/>
              </w:rPr>
              <w:t xml:space="preserve">City </w:t>
            </w:r>
            <w:proofErr w:type="spellStart"/>
            <w:r w:rsidR="00440BD2">
              <w:rPr>
                <w:rFonts w:ascii="Verdana" w:hAnsi="Verdana"/>
                <w:sz w:val="18"/>
                <w:szCs w:val="18"/>
                <w:lang w:val="es-PR"/>
              </w:rPr>
              <w:t>or</w:t>
            </w:r>
            <w:proofErr w:type="spellEnd"/>
            <w:r w:rsidR="00440BD2">
              <w:rPr>
                <w:rFonts w:ascii="Verdana" w:hAnsi="Verdana"/>
                <w:sz w:val="18"/>
                <w:szCs w:val="18"/>
                <w:lang w:val="es-PR"/>
              </w:rPr>
              <w:t xml:space="preserve"> Town</w:t>
            </w:r>
            <w:r w:rsidR="00630324" w:rsidRPr="001F1104">
              <w:rPr>
                <w:rFonts w:ascii="Verdana" w:hAnsi="Verdana"/>
                <w:sz w:val="18"/>
                <w:szCs w:val="18"/>
                <w:lang w:val="es-PR"/>
              </w:rPr>
              <w:t>:</w:t>
            </w:r>
          </w:p>
        </w:tc>
        <w:tc>
          <w:tcPr>
            <w:tcW w:w="36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977A91" w14:textId="4472D62C"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24960" behindDoc="0" locked="0" layoutInCell="1" allowOverlap="1" wp14:anchorId="310CDF03" wp14:editId="1316DAC7">
                      <wp:simplePos x="0" y="0"/>
                      <wp:positionH relativeFrom="column">
                        <wp:posOffset>1024890</wp:posOffset>
                      </wp:positionH>
                      <wp:positionV relativeFrom="paragraph">
                        <wp:posOffset>-30480</wp:posOffset>
                      </wp:positionV>
                      <wp:extent cx="1068070" cy="191770"/>
                      <wp:effectExtent l="6350" t="8890" r="20955" b="27940"/>
                      <wp:wrapNone/>
                      <wp:docPr id="10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AA9A10"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CDF03" id="Text Box 290" o:spid="_x0000_s1065" type="#_x0000_t202" style="position:absolute;margin-left:80.7pt;margin-top:-2.4pt;width:84.1pt;height:15.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ceWA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">
                      <v:shadow on="t"/>
                      <v:textbox>
                        <w:txbxContent>
                          <w:p w14:paraId="5EAA9A10" w14:textId="77777777" w:rsidR="00BC7502" w:rsidRDefault="00BC7502" w:rsidP="00630324">
                            <w:pPr>
                              <w:ind w:left="-720"/>
                            </w:pPr>
                          </w:p>
                        </w:txbxContent>
                      </v:textbox>
                    </v:shape>
                  </w:pict>
                </mc:Fallback>
              </mc:AlternateContent>
            </w:r>
            <w:proofErr w:type="spellStart"/>
            <w:r w:rsidR="00440BD2">
              <w:rPr>
                <w:rFonts w:ascii="Verdana" w:hAnsi="Verdana"/>
                <w:sz w:val="18"/>
                <w:szCs w:val="18"/>
                <w:lang w:val="es-PR"/>
              </w:rPr>
              <w:t>State</w:t>
            </w:r>
            <w:proofErr w:type="spellEnd"/>
            <w:r w:rsidR="00440BD2">
              <w:rPr>
                <w:rFonts w:ascii="Verdana" w:hAnsi="Verdana"/>
                <w:sz w:val="18"/>
                <w:szCs w:val="18"/>
                <w:lang w:val="es-PR"/>
              </w:rPr>
              <w:t xml:space="preserve"> </w:t>
            </w:r>
            <w:proofErr w:type="spellStart"/>
            <w:r w:rsidR="00440BD2">
              <w:rPr>
                <w:rFonts w:ascii="Verdana" w:hAnsi="Verdana"/>
                <w:sz w:val="18"/>
                <w:szCs w:val="18"/>
                <w:lang w:val="es-PR"/>
              </w:rPr>
              <w:t>or</w:t>
            </w:r>
            <w:proofErr w:type="spellEnd"/>
            <w:r w:rsidR="00440BD2">
              <w:rPr>
                <w:rFonts w:ascii="Verdana" w:hAnsi="Verdana"/>
                <w:sz w:val="18"/>
                <w:szCs w:val="18"/>
                <w:lang w:val="es-PR"/>
              </w:rPr>
              <w:t xml:space="preserve"> Country</w:t>
            </w:r>
            <w:r w:rsidR="00630324" w:rsidRPr="001F1104">
              <w:rPr>
                <w:rFonts w:ascii="Verdana" w:hAnsi="Verdana"/>
                <w:sz w:val="18"/>
                <w:szCs w:val="18"/>
                <w:lang w:val="es-PR"/>
              </w:rPr>
              <w:t xml:space="preserve">: </w:t>
            </w:r>
          </w:p>
        </w:tc>
      </w:tr>
      <w:tr w:rsidR="001F1104" w:rsidRPr="001F1104" w14:paraId="4DB0A794" w14:textId="77777777" w:rsidTr="00F4511E">
        <w:trPr>
          <w:trHeight w:val="453"/>
        </w:trPr>
        <w:tc>
          <w:tcPr>
            <w:tcW w:w="3117"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31469B" w14:textId="3320ADCA" w:rsidR="00630324" w:rsidRPr="001F1104" w:rsidRDefault="00630324" w:rsidP="00FE7E2B">
            <w:pPr>
              <w:rPr>
                <w:rFonts w:ascii="Verdana" w:hAnsi="Verdana"/>
                <w:sz w:val="18"/>
                <w:szCs w:val="18"/>
                <w:lang w:val="es-PR"/>
              </w:rPr>
            </w:pPr>
            <w:r w:rsidRPr="001F1104">
              <w:rPr>
                <w:rFonts w:ascii="Verdana" w:hAnsi="Verdana"/>
                <w:sz w:val="18"/>
                <w:szCs w:val="18"/>
                <w:lang w:val="es-PR"/>
              </w:rPr>
              <w:t>2</w:t>
            </w:r>
            <w:r w:rsidR="00FE7E2B" w:rsidRPr="001F1104">
              <w:rPr>
                <w:rFonts w:ascii="Verdana" w:hAnsi="Verdana"/>
                <w:sz w:val="18"/>
                <w:szCs w:val="18"/>
                <w:lang w:val="es-PR"/>
              </w:rPr>
              <w:t>5</w:t>
            </w:r>
            <w:r w:rsidRPr="001F1104">
              <w:rPr>
                <w:rFonts w:ascii="Verdana" w:hAnsi="Verdana"/>
                <w:sz w:val="18"/>
                <w:szCs w:val="18"/>
                <w:lang w:val="es-PR"/>
              </w:rPr>
              <w:t xml:space="preserve">. </w:t>
            </w:r>
            <w:r w:rsidR="00440BD2">
              <w:rPr>
                <w:rFonts w:ascii="Verdana" w:hAnsi="Verdana"/>
                <w:sz w:val="18"/>
                <w:szCs w:val="18"/>
                <w:lang w:val="es-PR"/>
              </w:rPr>
              <w:t xml:space="preserve">Place </w:t>
            </w:r>
            <w:proofErr w:type="spellStart"/>
            <w:r w:rsidR="00440BD2">
              <w:rPr>
                <w:rFonts w:ascii="Verdana" w:hAnsi="Verdana"/>
                <w:sz w:val="18"/>
                <w:szCs w:val="18"/>
                <w:lang w:val="es-PR"/>
              </w:rPr>
              <w:t>of</w:t>
            </w:r>
            <w:proofErr w:type="spellEnd"/>
            <w:r w:rsidR="00440BD2">
              <w:rPr>
                <w:rFonts w:ascii="Verdana" w:hAnsi="Verdana"/>
                <w:sz w:val="18"/>
                <w:szCs w:val="18"/>
                <w:lang w:val="es-PR"/>
              </w:rPr>
              <w:t xml:space="preserve"> </w:t>
            </w:r>
            <w:proofErr w:type="spellStart"/>
            <w:r w:rsidR="00440BD2">
              <w:rPr>
                <w:rFonts w:ascii="Verdana" w:hAnsi="Verdana"/>
                <w:sz w:val="18"/>
                <w:szCs w:val="18"/>
                <w:lang w:val="es-PR"/>
              </w:rPr>
              <w:t>Residence</w:t>
            </w:r>
            <w:proofErr w:type="spellEnd"/>
            <w:r w:rsidRPr="001F1104">
              <w:rPr>
                <w:rFonts w:ascii="Verdana" w:hAnsi="Verdana"/>
                <w:sz w:val="18"/>
                <w:szCs w:val="18"/>
                <w:lang w:val="es-PR"/>
              </w:rPr>
              <w:t>:</w:t>
            </w:r>
          </w:p>
        </w:tc>
        <w:tc>
          <w:tcPr>
            <w:tcW w:w="3691"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6E8DC2" w14:textId="2178F255"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25984" behindDoc="0" locked="0" layoutInCell="1" allowOverlap="1" wp14:anchorId="4CBD92A0" wp14:editId="6ED3CD0C">
                      <wp:simplePos x="0" y="0"/>
                      <wp:positionH relativeFrom="column">
                        <wp:posOffset>1118235</wp:posOffset>
                      </wp:positionH>
                      <wp:positionV relativeFrom="paragraph">
                        <wp:posOffset>-29210</wp:posOffset>
                      </wp:positionV>
                      <wp:extent cx="1068070" cy="191770"/>
                      <wp:effectExtent l="11430" t="10795" r="25400" b="26035"/>
                      <wp:wrapNone/>
                      <wp:docPr id="99"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697CEF"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92A0" id="Text Box 291" o:spid="_x0000_s1066" type="#_x0000_t202" style="position:absolute;margin-left:88.05pt;margin-top:-2.3pt;width:84.1pt;height:15.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i3Vw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">
                      <v:shadow on="t"/>
                      <v:textbox>
                        <w:txbxContent>
                          <w:p w14:paraId="61697CEF" w14:textId="77777777" w:rsidR="00BC7502" w:rsidRDefault="00BC7502" w:rsidP="00630324">
                            <w:pPr>
                              <w:ind w:left="-720"/>
                            </w:pPr>
                          </w:p>
                        </w:txbxContent>
                      </v:textbox>
                    </v:shape>
                  </w:pict>
                </mc:Fallback>
              </mc:AlternateContent>
            </w:r>
            <w:r w:rsidR="00440BD2">
              <w:rPr>
                <w:rFonts w:ascii="Verdana" w:hAnsi="Verdana"/>
                <w:sz w:val="18"/>
                <w:szCs w:val="18"/>
                <w:lang w:val="es-PR"/>
              </w:rPr>
              <w:t xml:space="preserve">City </w:t>
            </w:r>
            <w:proofErr w:type="spellStart"/>
            <w:r w:rsidR="00440BD2">
              <w:rPr>
                <w:rFonts w:ascii="Verdana" w:hAnsi="Verdana"/>
                <w:sz w:val="18"/>
                <w:szCs w:val="18"/>
                <w:lang w:val="es-PR"/>
              </w:rPr>
              <w:t>or</w:t>
            </w:r>
            <w:proofErr w:type="spellEnd"/>
            <w:r w:rsidR="00440BD2">
              <w:rPr>
                <w:rFonts w:ascii="Verdana" w:hAnsi="Verdana"/>
                <w:sz w:val="18"/>
                <w:szCs w:val="18"/>
                <w:lang w:val="es-PR"/>
              </w:rPr>
              <w:t xml:space="preserve"> Town</w:t>
            </w:r>
            <w:r w:rsidR="00630324" w:rsidRPr="001F1104">
              <w:rPr>
                <w:rFonts w:ascii="Verdana" w:hAnsi="Verdana"/>
                <w:sz w:val="18"/>
                <w:szCs w:val="18"/>
                <w:lang w:val="es-PR"/>
              </w:rPr>
              <w:t>:</w:t>
            </w:r>
          </w:p>
        </w:tc>
        <w:tc>
          <w:tcPr>
            <w:tcW w:w="36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414994" w14:textId="010953AD" w:rsidR="00630324" w:rsidRPr="001F1104" w:rsidRDefault="00B945A8" w:rsidP="00630324">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27008" behindDoc="0" locked="0" layoutInCell="1" allowOverlap="1" wp14:anchorId="11E245C7" wp14:editId="4E6E2D82">
                      <wp:simplePos x="0" y="0"/>
                      <wp:positionH relativeFrom="column">
                        <wp:posOffset>1021715</wp:posOffset>
                      </wp:positionH>
                      <wp:positionV relativeFrom="paragraph">
                        <wp:posOffset>-24130</wp:posOffset>
                      </wp:positionV>
                      <wp:extent cx="1068070" cy="191770"/>
                      <wp:effectExtent l="11430" t="13970" r="25400" b="22860"/>
                      <wp:wrapNone/>
                      <wp:docPr id="9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577090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45C7" id="Text Box 292" o:spid="_x0000_s1067" type="#_x0000_t202" style="position:absolute;margin-left:80.45pt;margin-top:-1.9pt;width:84.1pt;height:15.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">
                      <v:shadow on="t"/>
                      <v:textbox>
                        <w:txbxContent>
                          <w:p w14:paraId="1577090B" w14:textId="77777777" w:rsidR="00BC7502" w:rsidRDefault="00BC7502" w:rsidP="00630324">
                            <w:pPr>
                              <w:ind w:left="-720"/>
                            </w:pPr>
                          </w:p>
                        </w:txbxContent>
                      </v:textbox>
                    </v:shape>
                  </w:pict>
                </mc:Fallback>
              </mc:AlternateContent>
            </w:r>
            <w:proofErr w:type="spellStart"/>
            <w:r w:rsidR="00440BD2">
              <w:rPr>
                <w:rFonts w:ascii="Verdana" w:hAnsi="Verdana"/>
                <w:sz w:val="18"/>
                <w:szCs w:val="18"/>
                <w:lang w:val="es-PR"/>
              </w:rPr>
              <w:t>State</w:t>
            </w:r>
            <w:proofErr w:type="spellEnd"/>
            <w:r w:rsidR="00440BD2">
              <w:rPr>
                <w:rFonts w:ascii="Verdana" w:hAnsi="Verdana"/>
                <w:sz w:val="18"/>
                <w:szCs w:val="18"/>
                <w:lang w:val="es-PR"/>
              </w:rPr>
              <w:t xml:space="preserve"> </w:t>
            </w:r>
            <w:proofErr w:type="spellStart"/>
            <w:r w:rsidR="00440BD2">
              <w:rPr>
                <w:rFonts w:ascii="Verdana" w:hAnsi="Verdana"/>
                <w:sz w:val="18"/>
                <w:szCs w:val="18"/>
                <w:lang w:val="es-PR"/>
              </w:rPr>
              <w:t>or</w:t>
            </w:r>
            <w:proofErr w:type="spellEnd"/>
            <w:r w:rsidR="00440BD2">
              <w:rPr>
                <w:rFonts w:ascii="Verdana" w:hAnsi="Verdana"/>
                <w:sz w:val="18"/>
                <w:szCs w:val="18"/>
                <w:lang w:val="es-PR"/>
              </w:rPr>
              <w:t xml:space="preserve"> Country</w:t>
            </w:r>
            <w:r w:rsidR="00630324" w:rsidRPr="001F1104">
              <w:rPr>
                <w:rFonts w:ascii="Verdana" w:hAnsi="Verdana"/>
                <w:sz w:val="18"/>
                <w:szCs w:val="18"/>
                <w:lang w:val="es-PR"/>
              </w:rPr>
              <w:t xml:space="preserve">: </w:t>
            </w:r>
          </w:p>
        </w:tc>
      </w:tr>
      <w:tr w:rsidR="001F1104" w:rsidRPr="001F1104" w14:paraId="2EEE2A15" w14:textId="77777777" w:rsidTr="00F4511E">
        <w:trPr>
          <w:trHeight w:val="288"/>
        </w:trPr>
        <w:tc>
          <w:tcPr>
            <w:tcW w:w="10436" w:type="dxa"/>
            <w:gridSpan w:val="2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4B94049" w14:textId="77777777" w:rsidR="009578EE" w:rsidRDefault="009578EE" w:rsidP="00630324">
            <w:pPr>
              <w:pStyle w:val="Heading2"/>
              <w:jc w:val="left"/>
              <w:rPr>
                <w:rFonts w:ascii="Verdana" w:hAnsi="Verdana"/>
                <w:szCs w:val="20"/>
              </w:rPr>
            </w:pPr>
          </w:p>
          <w:p w14:paraId="0D19B980" w14:textId="5D38BD0B" w:rsidR="00601460" w:rsidRPr="001F1104" w:rsidRDefault="00630324" w:rsidP="00630324">
            <w:pPr>
              <w:pStyle w:val="Heading2"/>
              <w:jc w:val="left"/>
              <w:rPr>
                <w:rFonts w:ascii="Verdana" w:hAnsi="Verdana"/>
                <w:szCs w:val="20"/>
              </w:rPr>
            </w:pPr>
            <w:r w:rsidRPr="001F1104">
              <w:rPr>
                <w:rFonts w:ascii="Verdana" w:hAnsi="Verdana"/>
                <w:szCs w:val="20"/>
              </w:rPr>
              <w:lastRenderedPageBreak/>
              <w:t xml:space="preserve">II. </w:t>
            </w:r>
            <w:r w:rsidR="00D30F81">
              <w:rPr>
                <w:rFonts w:ascii="Verdana" w:hAnsi="Verdana"/>
                <w:szCs w:val="20"/>
              </w:rPr>
              <w:t>Academic Preparation</w:t>
            </w:r>
          </w:p>
        </w:tc>
      </w:tr>
      <w:tr w:rsidR="001F1104" w:rsidRPr="001F1104" w14:paraId="5464A348" w14:textId="77777777" w:rsidTr="00F4511E">
        <w:trPr>
          <w:trHeight w:val="66"/>
        </w:trPr>
        <w:tc>
          <w:tcPr>
            <w:tcW w:w="10436" w:type="dxa"/>
            <w:gridSpan w:val="2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BBB59" w:themeFill="accent3"/>
            <w:vAlign w:val="center"/>
          </w:tcPr>
          <w:p w14:paraId="01D14585" w14:textId="77777777" w:rsidR="00601460" w:rsidRPr="001F1104" w:rsidRDefault="00601460" w:rsidP="00630324">
            <w:pPr>
              <w:pStyle w:val="Centered"/>
              <w:rPr>
                <w:rFonts w:ascii="Verdana" w:hAnsi="Verdana"/>
                <w:sz w:val="6"/>
                <w:szCs w:val="20"/>
              </w:rPr>
            </w:pPr>
          </w:p>
        </w:tc>
      </w:tr>
      <w:tr w:rsidR="001F1104" w:rsidRPr="00C37506" w14:paraId="33BCCA7B" w14:textId="77777777" w:rsidTr="00F4511E">
        <w:trPr>
          <w:trHeight w:val="138"/>
        </w:trPr>
        <w:tc>
          <w:tcPr>
            <w:tcW w:w="5110" w:type="dxa"/>
            <w:gridSpan w:val="1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3D8E231" w14:textId="0ADAA62B" w:rsidR="00630324" w:rsidRPr="001F1104" w:rsidRDefault="00B945A8" w:rsidP="00630324">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28032" behindDoc="0" locked="0" layoutInCell="1" allowOverlap="1" wp14:anchorId="5C97ADDE" wp14:editId="73D4C0A5">
                      <wp:simplePos x="0" y="0"/>
                      <wp:positionH relativeFrom="column">
                        <wp:posOffset>1591945</wp:posOffset>
                      </wp:positionH>
                      <wp:positionV relativeFrom="paragraph">
                        <wp:posOffset>31750</wp:posOffset>
                      </wp:positionV>
                      <wp:extent cx="1068070" cy="191770"/>
                      <wp:effectExtent l="10795" t="10160" r="26035" b="26670"/>
                      <wp:wrapNone/>
                      <wp:docPr id="97"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77A8D88"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7ADDE" id="Text Box 295" o:spid="_x0000_s1068" type="#_x0000_t202" style="position:absolute;margin-left:125.35pt;margin-top:2.5pt;width:84.1pt;height:15.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">
                      <v:shadow on="t"/>
                      <v:textbox>
                        <w:txbxContent>
                          <w:p w14:paraId="077A8D88" w14:textId="77777777" w:rsidR="00BC7502" w:rsidRDefault="00BC7502" w:rsidP="00630324">
                            <w:pPr>
                              <w:ind w:left="-720"/>
                            </w:pPr>
                          </w:p>
                        </w:txbxContent>
                      </v:textbox>
                    </v:shape>
                  </w:pict>
                </mc:Fallback>
              </mc:AlternateContent>
            </w:r>
            <w:r w:rsidR="00630324" w:rsidRPr="001F1104">
              <w:rPr>
                <w:rFonts w:ascii="Verdana" w:hAnsi="Verdana"/>
                <w:sz w:val="20"/>
                <w:szCs w:val="20"/>
              </w:rPr>
              <w:t>2</w:t>
            </w:r>
            <w:r w:rsidR="00FE7E2B" w:rsidRPr="001F1104">
              <w:rPr>
                <w:rFonts w:ascii="Verdana" w:hAnsi="Verdana"/>
                <w:sz w:val="20"/>
                <w:szCs w:val="20"/>
              </w:rPr>
              <w:t>6</w:t>
            </w:r>
            <w:r w:rsidR="00630324" w:rsidRPr="001F1104">
              <w:rPr>
                <w:rFonts w:ascii="Verdana" w:hAnsi="Verdana"/>
                <w:sz w:val="20"/>
                <w:szCs w:val="20"/>
              </w:rPr>
              <w:t xml:space="preserve">. </w:t>
            </w:r>
            <w:r w:rsidR="00440BD2">
              <w:rPr>
                <w:rFonts w:ascii="Verdana" w:hAnsi="Verdana"/>
                <w:sz w:val="20"/>
                <w:szCs w:val="20"/>
              </w:rPr>
              <w:t>Year of Graduation</w:t>
            </w:r>
            <w:r w:rsidR="00630324" w:rsidRPr="001F1104">
              <w:rPr>
                <w:rFonts w:ascii="Verdana" w:hAnsi="Verdana"/>
                <w:sz w:val="20"/>
                <w:szCs w:val="20"/>
              </w:rPr>
              <w:t xml:space="preserve">: </w:t>
            </w:r>
          </w:p>
          <w:p w14:paraId="226A44E6" w14:textId="77777777" w:rsidR="00630324" w:rsidRPr="001F1104" w:rsidRDefault="00630324" w:rsidP="00630324">
            <w:pPr>
              <w:rPr>
                <w:rFonts w:ascii="Verdana" w:hAnsi="Verdana"/>
                <w:sz w:val="20"/>
                <w:szCs w:val="20"/>
              </w:rPr>
            </w:pPr>
          </w:p>
        </w:tc>
        <w:tc>
          <w:tcPr>
            <w:tcW w:w="5326"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61E1EFE3" w14:textId="3EDD9090" w:rsidR="00630324" w:rsidRPr="001F1104" w:rsidRDefault="00B945A8" w:rsidP="00FE7E2B">
            <w:pPr>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629056" behindDoc="0" locked="0" layoutInCell="1" allowOverlap="1" wp14:anchorId="135DF102" wp14:editId="43EF73C6">
                      <wp:simplePos x="0" y="0"/>
                      <wp:positionH relativeFrom="column">
                        <wp:posOffset>2031365</wp:posOffset>
                      </wp:positionH>
                      <wp:positionV relativeFrom="paragraph">
                        <wp:posOffset>-50165</wp:posOffset>
                      </wp:positionV>
                      <wp:extent cx="1215390" cy="191770"/>
                      <wp:effectExtent l="0" t="0" r="60960" b="55880"/>
                      <wp:wrapNone/>
                      <wp:docPr id="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8AB11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F102" id="Text Box 296" o:spid="_x0000_s1069" type="#_x0000_t202" style="position:absolute;margin-left:159.95pt;margin-top:-3.95pt;width:95.7pt;height:15.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">
                      <v:shadow on="t"/>
                      <v:textbox>
                        <w:txbxContent>
                          <w:p w14:paraId="6D8AB11B" w14:textId="77777777" w:rsidR="00BC7502" w:rsidRDefault="00BC7502" w:rsidP="00630324">
                            <w:pPr>
                              <w:ind w:left="-720"/>
                            </w:pPr>
                          </w:p>
                        </w:txbxContent>
                      </v:textbox>
                    </v:shape>
                  </w:pict>
                </mc:Fallback>
              </mc:AlternateContent>
            </w:r>
            <w:r w:rsidR="00630324" w:rsidRPr="001F1104">
              <w:rPr>
                <w:rFonts w:ascii="Verdana" w:hAnsi="Verdana"/>
                <w:sz w:val="20"/>
                <w:szCs w:val="20"/>
                <w:lang w:val="es-PR"/>
              </w:rPr>
              <w:t>2</w:t>
            </w:r>
            <w:r w:rsidR="00FE7E2B" w:rsidRPr="001F1104">
              <w:rPr>
                <w:rFonts w:ascii="Verdana" w:hAnsi="Verdana"/>
                <w:sz w:val="20"/>
                <w:szCs w:val="20"/>
                <w:lang w:val="es-PR"/>
              </w:rPr>
              <w:t>7</w:t>
            </w:r>
            <w:r w:rsidR="00630324" w:rsidRPr="001F1104">
              <w:rPr>
                <w:rFonts w:ascii="Verdana" w:hAnsi="Verdana"/>
                <w:sz w:val="20"/>
                <w:szCs w:val="20"/>
                <w:lang w:val="es-PR"/>
              </w:rPr>
              <w:t xml:space="preserve">. </w:t>
            </w:r>
            <w:proofErr w:type="spellStart"/>
            <w:r w:rsidR="00440BD2">
              <w:rPr>
                <w:rFonts w:ascii="Verdana" w:hAnsi="Verdana"/>
                <w:sz w:val="20"/>
                <w:szCs w:val="20"/>
                <w:lang w:val="es-PR"/>
              </w:rPr>
              <w:t>Highest</w:t>
            </w:r>
            <w:proofErr w:type="spellEnd"/>
            <w:r w:rsidR="00440BD2">
              <w:rPr>
                <w:rFonts w:ascii="Verdana" w:hAnsi="Verdana"/>
                <w:sz w:val="20"/>
                <w:szCs w:val="20"/>
                <w:lang w:val="es-PR"/>
              </w:rPr>
              <w:t xml:space="preserve"> grade </w:t>
            </w:r>
            <w:proofErr w:type="spellStart"/>
            <w:r w:rsidR="00440BD2">
              <w:rPr>
                <w:rFonts w:ascii="Verdana" w:hAnsi="Verdana"/>
                <w:sz w:val="20"/>
                <w:szCs w:val="20"/>
                <w:lang w:val="es-PR"/>
              </w:rPr>
              <w:t>you</w:t>
            </w:r>
            <w:proofErr w:type="spellEnd"/>
            <w:r w:rsidR="00440BD2">
              <w:rPr>
                <w:rFonts w:ascii="Verdana" w:hAnsi="Verdana"/>
                <w:sz w:val="20"/>
                <w:szCs w:val="20"/>
                <w:lang w:val="es-PR"/>
              </w:rPr>
              <w:t xml:space="preserve"> </w:t>
            </w:r>
            <w:proofErr w:type="spellStart"/>
            <w:r w:rsidR="00440BD2">
              <w:rPr>
                <w:rFonts w:ascii="Verdana" w:hAnsi="Verdana"/>
                <w:sz w:val="20"/>
                <w:szCs w:val="20"/>
                <w:lang w:val="es-PR"/>
              </w:rPr>
              <w:t>possess</w:t>
            </w:r>
            <w:proofErr w:type="spellEnd"/>
            <w:r w:rsidR="00630324" w:rsidRPr="001F1104">
              <w:rPr>
                <w:rFonts w:ascii="Verdana" w:hAnsi="Verdana"/>
                <w:sz w:val="20"/>
                <w:szCs w:val="20"/>
                <w:lang w:val="es-PR"/>
              </w:rPr>
              <w:t>:</w:t>
            </w:r>
          </w:p>
        </w:tc>
      </w:tr>
      <w:tr w:rsidR="001F1104" w:rsidRPr="00440BD2" w14:paraId="1C94FD3C" w14:textId="77777777" w:rsidTr="00F4511E">
        <w:trPr>
          <w:trHeight w:val="288"/>
        </w:trPr>
        <w:tc>
          <w:tcPr>
            <w:tcW w:w="339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B0A38D" w14:textId="1E463160" w:rsidR="00630324" w:rsidRPr="00440BD2" w:rsidRDefault="00630324" w:rsidP="00FE7E2B">
            <w:pPr>
              <w:rPr>
                <w:rFonts w:ascii="Verdana" w:hAnsi="Verdana"/>
                <w:sz w:val="20"/>
                <w:szCs w:val="20"/>
              </w:rPr>
            </w:pPr>
            <w:r w:rsidRPr="00440BD2">
              <w:rPr>
                <w:rFonts w:ascii="Verdana" w:hAnsi="Verdana"/>
                <w:sz w:val="20"/>
                <w:szCs w:val="20"/>
              </w:rPr>
              <w:t>2</w:t>
            </w:r>
            <w:r w:rsidR="00FE7E2B" w:rsidRPr="00440BD2">
              <w:rPr>
                <w:rFonts w:ascii="Verdana" w:hAnsi="Verdana"/>
                <w:sz w:val="20"/>
                <w:szCs w:val="20"/>
              </w:rPr>
              <w:t>8</w:t>
            </w:r>
            <w:r w:rsidRPr="00440BD2">
              <w:rPr>
                <w:rFonts w:ascii="Verdana" w:hAnsi="Verdana"/>
                <w:sz w:val="20"/>
                <w:szCs w:val="20"/>
              </w:rPr>
              <w:t xml:space="preserve">. </w:t>
            </w:r>
            <w:r w:rsidR="00440BD2" w:rsidRPr="00440BD2">
              <w:rPr>
                <w:rFonts w:ascii="Verdana" w:hAnsi="Verdana"/>
                <w:sz w:val="20"/>
                <w:szCs w:val="20"/>
              </w:rPr>
              <w:t>Institution where you graduated from your profession</w:t>
            </w:r>
          </w:p>
        </w:tc>
        <w:tc>
          <w:tcPr>
            <w:tcW w:w="341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7F5461" w14:textId="77777777" w:rsidR="00630324" w:rsidRPr="00440BD2" w:rsidRDefault="00B945A8" w:rsidP="00FC7060">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30080" behindDoc="0" locked="0" layoutInCell="1" allowOverlap="1" wp14:anchorId="3DCA1B0D" wp14:editId="54395A41">
                      <wp:simplePos x="0" y="0"/>
                      <wp:positionH relativeFrom="column">
                        <wp:posOffset>30480</wp:posOffset>
                      </wp:positionH>
                      <wp:positionV relativeFrom="paragraph">
                        <wp:posOffset>6350</wp:posOffset>
                      </wp:positionV>
                      <wp:extent cx="1994535" cy="211455"/>
                      <wp:effectExtent l="12065" t="5080" r="22225" b="21590"/>
                      <wp:wrapNone/>
                      <wp:docPr id="9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BEA61E"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A1B0D" id="Text Box 297" o:spid="_x0000_s1070" type="#_x0000_t202" style="position:absolute;margin-left:2.4pt;margin-top:.5pt;width:157.05pt;height:1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">
                      <v:shadow on="t"/>
                      <v:textbox>
                        <w:txbxContent>
                          <w:p w14:paraId="69BEA61E" w14:textId="77777777" w:rsidR="00BC7502" w:rsidRDefault="00BC7502" w:rsidP="00630324">
                            <w:pPr>
                              <w:ind w:left="-720"/>
                            </w:pPr>
                          </w:p>
                        </w:txbxContent>
                      </v:textbox>
                    </v:shape>
                  </w:pict>
                </mc:Fallback>
              </mc:AlternateContent>
            </w:r>
          </w:p>
        </w:tc>
        <w:tc>
          <w:tcPr>
            <w:tcW w:w="36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D4E654" w14:textId="77777777" w:rsidR="00630324" w:rsidRPr="00440BD2" w:rsidRDefault="00B945A8" w:rsidP="00FC7060">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31104" behindDoc="0" locked="0" layoutInCell="1" allowOverlap="1" wp14:anchorId="0037D730" wp14:editId="37485BF6">
                      <wp:simplePos x="0" y="0"/>
                      <wp:positionH relativeFrom="column">
                        <wp:posOffset>25400</wp:posOffset>
                      </wp:positionH>
                      <wp:positionV relativeFrom="paragraph">
                        <wp:posOffset>17145</wp:posOffset>
                      </wp:positionV>
                      <wp:extent cx="2145030" cy="211455"/>
                      <wp:effectExtent l="5080" t="11430" r="21590" b="24765"/>
                      <wp:wrapNone/>
                      <wp:docPr id="94"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992BAF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7D730" id="Text Box 298" o:spid="_x0000_s1071" type="#_x0000_t202" style="position:absolute;margin-left:2pt;margin-top:1.35pt;width:168.9pt;height:16.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">
                      <v:shadow on="t"/>
                      <v:textbox>
                        <w:txbxContent>
                          <w:p w14:paraId="2992BAFB" w14:textId="77777777" w:rsidR="00BC7502" w:rsidRDefault="00BC7502" w:rsidP="00630324">
                            <w:pPr>
                              <w:ind w:left="-720"/>
                            </w:pPr>
                          </w:p>
                        </w:txbxContent>
                      </v:textbox>
                    </v:shape>
                  </w:pict>
                </mc:Fallback>
              </mc:AlternateContent>
            </w:r>
          </w:p>
        </w:tc>
      </w:tr>
      <w:tr w:rsidR="001F1104" w:rsidRPr="001F1104" w14:paraId="05C1F576" w14:textId="77777777" w:rsidTr="00F4511E">
        <w:trPr>
          <w:trHeight w:val="288"/>
        </w:trPr>
        <w:tc>
          <w:tcPr>
            <w:tcW w:w="339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C39CAC" w14:textId="77777777" w:rsidR="00630324" w:rsidRPr="00440BD2" w:rsidRDefault="00630324" w:rsidP="00FC7060">
            <w:pPr>
              <w:rPr>
                <w:rFonts w:ascii="Verdana" w:hAnsi="Verdana"/>
                <w:sz w:val="20"/>
                <w:szCs w:val="20"/>
              </w:rPr>
            </w:pPr>
          </w:p>
        </w:tc>
        <w:tc>
          <w:tcPr>
            <w:tcW w:w="341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5E3CF6" w14:textId="68CDD94E" w:rsidR="00630324" w:rsidRPr="001F1104" w:rsidRDefault="00F71996" w:rsidP="00630324">
            <w:pPr>
              <w:jc w:val="center"/>
              <w:rPr>
                <w:rFonts w:ascii="Verdana" w:hAnsi="Verdana"/>
                <w:sz w:val="20"/>
                <w:szCs w:val="20"/>
                <w:lang w:val="es-PR"/>
              </w:rPr>
            </w:pPr>
            <w:r>
              <w:rPr>
                <w:rFonts w:ascii="Verdana" w:hAnsi="Verdana"/>
                <w:sz w:val="20"/>
                <w:szCs w:val="20"/>
                <w:lang w:val="es-PR"/>
              </w:rPr>
              <w:t xml:space="preserve">City </w:t>
            </w:r>
            <w:proofErr w:type="spellStart"/>
            <w:r>
              <w:rPr>
                <w:rFonts w:ascii="Verdana" w:hAnsi="Verdana"/>
                <w:sz w:val="20"/>
                <w:szCs w:val="20"/>
                <w:lang w:val="es-PR"/>
              </w:rPr>
              <w:t>or</w:t>
            </w:r>
            <w:proofErr w:type="spellEnd"/>
            <w:r>
              <w:rPr>
                <w:rFonts w:ascii="Verdana" w:hAnsi="Verdana"/>
                <w:sz w:val="20"/>
                <w:szCs w:val="20"/>
                <w:lang w:val="es-PR"/>
              </w:rPr>
              <w:t xml:space="preserve"> </w:t>
            </w:r>
            <w:proofErr w:type="spellStart"/>
            <w:r>
              <w:rPr>
                <w:rFonts w:ascii="Verdana" w:hAnsi="Verdana"/>
                <w:sz w:val="20"/>
                <w:szCs w:val="20"/>
                <w:lang w:val="es-PR"/>
              </w:rPr>
              <w:t>State</w:t>
            </w:r>
            <w:proofErr w:type="spellEnd"/>
          </w:p>
        </w:tc>
        <w:tc>
          <w:tcPr>
            <w:tcW w:w="36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559857" w14:textId="6323389F" w:rsidR="00630324" w:rsidRPr="001F1104" w:rsidRDefault="00F71996" w:rsidP="00630324">
            <w:pPr>
              <w:jc w:val="center"/>
              <w:rPr>
                <w:rFonts w:ascii="Verdana" w:hAnsi="Verdana"/>
                <w:sz w:val="20"/>
                <w:szCs w:val="20"/>
                <w:lang w:val="es-PR"/>
              </w:rPr>
            </w:pPr>
            <w:proofErr w:type="spellStart"/>
            <w:r>
              <w:rPr>
                <w:rFonts w:ascii="Verdana" w:hAnsi="Verdana"/>
                <w:sz w:val="20"/>
                <w:szCs w:val="20"/>
                <w:lang w:val="es-PR"/>
              </w:rPr>
              <w:t>Institution</w:t>
            </w:r>
            <w:proofErr w:type="spellEnd"/>
          </w:p>
        </w:tc>
      </w:tr>
      <w:tr w:rsidR="001F1104" w:rsidRPr="00F71996" w14:paraId="78198CD0" w14:textId="77777777" w:rsidTr="00F4511E">
        <w:trPr>
          <w:trHeight w:val="288"/>
        </w:trPr>
        <w:tc>
          <w:tcPr>
            <w:tcW w:w="10436" w:type="dxa"/>
            <w:gridSpan w:val="2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F257A7" w14:textId="57400A82" w:rsidR="00630324" w:rsidRPr="00F71996" w:rsidRDefault="00F4511E" w:rsidP="00FE7E2B">
            <w:pPr>
              <w:rPr>
                <w:rFonts w:ascii="Verdana" w:hAnsi="Verdana"/>
                <w:sz w:val="20"/>
                <w:szCs w:val="20"/>
              </w:rPr>
            </w:pPr>
            <w:r w:rsidRPr="00F71996">
              <w:rPr>
                <w:rFonts w:ascii="Verdana" w:hAnsi="Verdana"/>
                <w:sz w:val="20"/>
                <w:szCs w:val="20"/>
              </w:rPr>
              <w:t>29</w:t>
            </w:r>
            <w:r w:rsidR="00630324" w:rsidRPr="00F71996">
              <w:rPr>
                <w:rFonts w:ascii="Verdana" w:hAnsi="Verdana"/>
                <w:sz w:val="20"/>
                <w:szCs w:val="20"/>
              </w:rPr>
              <w:t xml:space="preserve">. </w:t>
            </w:r>
            <w:r w:rsidR="00F71996" w:rsidRPr="00F71996">
              <w:rPr>
                <w:rFonts w:ascii="Verdana" w:hAnsi="Verdana"/>
                <w:sz w:val="20"/>
                <w:szCs w:val="20"/>
              </w:rPr>
              <w:t>Indicate the specialty and institution from which you graduated</w:t>
            </w:r>
            <w:r w:rsidR="00630324" w:rsidRPr="00F71996">
              <w:rPr>
                <w:rFonts w:ascii="Verdana" w:hAnsi="Verdana"/>
                <w:sz w:val="20"/>
                <w:szCs w:val="20"/>
              </w:rPr>
              <w:t>.</w:t>
            </w:r>
          </w:p>
        </w:tc>
      </w:tr>
      <w:tr w:rsidR="001F1104" w:rsidRPr="001F1104" w14:paraId="231729E6" w14:textId="77777777" w:rsidTr="00F4511E">
        <w:trPr>
          <w:trHeight w:val="288"/>
        </w:trPr>
        <w:tc>
          <w:tcPr>
            <w:tcW w:w="10436" w:type="dxa"/>
            <w:gridSpan w:val="2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tbl>
            <w:tblPr>
              <w:tblStyle w:val="TableGrid"/>
              <w:tblW w:w="11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517"/>
              <w:gridCol w:w="3966"/>
              <w:gridCol w:w="2518"/>
            </w:tblGrid>
            <w:tr w:rsidR="001F1104" w:rsidRPr="001F1104" w14:paraId="2392CC81" w14:textId="77777777" w:rsidTr="00630324">
              <w:tc>
                <w:tcPr>
                  <w:tcW w:w="11518" w:type="dxa"/>
                  <w:gridSpan w:val="4"/>
                </w:tcPr>
                <w:p w14:paraId="073BFE2E" w14:textId="0C2A512B" w:rsidR="00630324" w:rsidRPr="001F1104" w:rsidRDefault="00B945A8" w:rsidP="00630324">
                  <w:pPr>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632128" behindDoc="0" locked="0" layoutInCell="1" allowOverlap="1" wp14:anchorId="32C371F8" wp14:editId="6DFCB8DE">
                            <wp:simplePos x="0" y="0"/>
                            <wp:positionH relativeFrom="column">
                              <wp:posOffset>2696210</wp:posOffset>
                            </wp:positionH>
                            <wp:positionV relativeFrom="paragraph">
                              <wp:posOffset>71755</wp:posOffset>
                            </wp:positionV>
                            <wp:extent cx="3724275" cy="211455"/>
                            <wp:effectExtent l="12065" t="12700" r="26035" b="23495"/>
                            <wp:wrapNone/>
                            <wp:docPr id="9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A43C1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371F8" id="Text Box 299" o:spid="_x0000_s1072" type="#_x0000_t202" style="position:absolute;margin-left:212.3pt;margin-top:5.65pt;width:293.25pt;height:16.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">
                            <v:shadow on="t"/>
                            <v:textbox>
                              <w:txbxContent>
                                <w:p w14:paraId="37A43C14" w14:textId="77777777" w:rsidR="00BC7502" w:rsidRDefault="00BC7502" w:rsidP="00630324">
                                  <w:pPr>
                                    <w:ind w:left="-720"/>
                                  </w:pPr>
                                </w:p>
                              </w:txbxContent>
                            </v:textbox>
                          </v:shape>
                        </w:pict>
                      </mc:Fallback>
                    </mc:AlternateContent>
                  </w:r>
                  <w:r w:rsidR="00630324" w:rsidRPr="001F1104">
                    <w:rPr>
                      <w:rFonts w:ascii="Verdana" w:hAnsi="Verdana"/>
                      <w:sz w:val="20"/>
                      <w:szCs w:val="20"/>
                      <w:lang w:val="es-PR"/>
                    </w:rPr>
                    <w:t xml:space="preserve">A. </w:t>
                  </w:r>
                  <w:proofErr w:type="spellStart"/>
                  <w:r w:rsidR="00F71996">
                    <w:rPr>
                      <w:rFonts w:ascii="Verdana" w:hAnsi="Verdana"/>
                      <w:sz w:val="20"/>
                      <w:szCs w:val="20"/>
                      <w:lang w:val="es-PR"/>
                    </w:rPr>
                    <w:t>Speciality</w:t>
                  </w:r>
                  <w:proofErr w:type="spellEnd"/>
                  <w:r w:rsidR="00630324" w:rsidRPr="001F1104">
                    <w:rPr>
                      <w:rFonts w:ascii="Verdana" w:hAnsi="Verdana"/>
                      <w:sz w:val="20"/>
                      <w:szCs w:val="20"/>
                      <w:lang w:val="es-PR"/>
                    </w:rPr>
                    <w:t>:</w:t>
                  </w:r>
                </w:p>
              </w:tc>
            </w:tr>
            <w:tr w:rsidR="001F1104" w:rsidRPr="001F1104" w14:paraId="3F14D25D" w14:textId="77777777" w:rsidTr="00630324">
              <w:tc>
                <w:tcPr>
                  <w:tcW w:w="11518" w:type="dxa"/>
                  <w:gridSpan w:val="4"/>
                </w:tcPr>
                <w:p w14:paraId="51BC47A1" w14:textId="57C76F18" w:rsidR="00630324" w:rsidRPr="002F5223" w:rsidRDefault="00630324" w:rsidP="00630324">
                  <w:pPr>
                    <w:spacing w:line="276" w:lineRule="auto"/>
                    <w:rPr>
                      <w:rFonts w:ascii="Verdana" w:hAnsi="Verdana"/>
                      <w:sz w:val="20"/>
                      <w:szCs w:val="20"/>
                    </w:rPr>
                  </w:pPr>
                  <w:r w:rsidRPr="002F5223">
                    <w:rPr>
                      <w:rFonts w:ascii="Verdana" w:hAnsi="Verdana"/>
                      <w:sz w:val="20"/>
                      <w:szCs w:val="20"/>
                    </w:rPr>
                    <w:t xml:space="preserve">    </w:t>
                  </w:r>
                  <w:r w:rsidR="00F71996" w:rsidRPr="002F5223">
                    <w:rPr>
                      <w:rFonts w:ascii="Verdana" w:hAnsi="Verdana"/>
                      <w:sz w:val="20"/>
                      <w:szCs w:val="20"/>
                    </w:rPr>
                    <w:t>Institution where he finished special</w:t>
                  </w:r>
                  <w:r w:rsidR="002F5223" w:rsidRPr="002F5223">
                    <w:rPr>
                      <w:rFonts w:ascii="Verdana" w:hAnsi="Verdana"/>
                      <w:sz w:val="20"/>
                      <w:szCs w:val="20"/>
                    </w:rPr>
                    <w:t>ty</w:t>
                  </w:r>
                  <w:r w:rsidRPr="002F5223">
                    <w:rPr>
                      <w:rFonts w:ascii="Verdana" w:hAnsi="Verdana"/>
                      <w:sz w:val="20"/>
                      <w:szCs w:val="20"/>
                    </w:rPr>
                    <w:t>:</w:t>
                  </w:r>
                </w:p>
              </w:tc>
            </w:tr>
            <w:tr w:rsidR="001F1104" w:rsidRPr="002F5223" w14:paraId="51ED2853" w14:textId="77777777" w:rsidTr="00630324">
              <w:tc>
                <w:tcPr>
                  <w:tcW w:w="2517" w:type="dxa"/>
                </w:tcPr>
                <w:p w14:paraId="1CD722B0" w14:textId="77777777" w:rsidR="00630324" w:rsidRPr="002F5223" w:rsidRDefault="00B945A8" w:rsidP="00630324">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34176" behindDoc="0" locked="0" layoutInCell="1" allowOverlap="1" wp14:anchorId="5B360EF2" wp14:editId="0D36ACF4">
                            <wp:simplePos x="0" y="0"/>
                            <wp:positionH relativeFrom="column">
                              <wp:posOffset>1523365</wp:posOffset>
                            </wp:positionH>
                            <wp:positionV relativeFrom="paragraph">
                              <wp:posOffset>125730</wp:posOffset>
                            </wp:positionV>
                            <wp:extent cx="1351280" cy="191770"/>
                            <wp:effectExtent l="10795" t="8255" r="28575" b="28575"/>
                            <wp:wrapNone/>
                            <wp:docPr id="92"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A81F9EE"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60EF2" id="Text Box 301" o:spid="_x0000_s1073" type="#_x0000_t202" style="position:absolute;margin-left:119.95pt;margin-top:9.9pt;width:106.4pt;height:15.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">
                            <v:shadow on="t"/>
                            <v:textbox>
                              <w:txbxContent>
                                <w:p w14:paraId="7A81F9EE" w14:textId="77777777" w:rsidR="00BC7502" w:rsidRDefault="00BC7502" w:rsidP="00630324">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633152" behindDoc="0" locked="0" layoutInCell="1" allowOverlap="1" wp14:anchorId="41A85BA9" wp14:editId="134D07F3">
                            <wp:simplePos x="0" y="0"/>
                            <wp:positionH relativeFrom="column">
                              <wp:posOffset>-10160</wp:posOffset>
                            </wp:positionH>
                            <wp:positionV relativeFrom="paragraph">
                              <wp:posOffset>125730</wp:posOffset>
                            </wp:positionV>
                            <wp:extent cx="1294130" cy="191770"/>
                            <wp:effectExtent l="10795" t="8255" r="28575" b="28575"/>
                            <wp:wrapNone/>
                            <wp:docPr id="9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16A4913"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85BA9" id="Text Box 300" o:spid="_x0000_s1074" type="#_x0000_t202" style="position:absolute;margin-left:-.8pt;margin-top:9.9pt;width:101.9pt;height:15.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">
                            <v:shadow on="t"/>
                            <v:textbox>
                              <w:txbxContent>
                                <w:p w14:paraId="216A4913" w14:textId="77777777" w:rsidR="00BC7502" w:rsidRDefault="00BC7502" w:rsidP="00630324">
                                  <w:pPr>
                                    <w:ind w:left="-720"/>
                                  </w:pPr>
                                </w:p>
                              </w:txbxContent>
                            </v:textbox>
                          </v:shape>
                        </w:pict>
                      </mc:Fallback>
                    </mc:AlternateContent>
                  </w:r>
                </w:p>
              </w:tc>
              <w:tc>
                <w:tcPr>
                  <w:tcW w:w="2517" w:type="dxa"/>
                </w:tcPr>
                <w:p w14:paraId="045A78CE" w14:textId="77777777" w:rsidR="00630324" w:rsidRPr="002F5223" w:rsidRDefault="00630324" w:rsidP="00630324">
                  <w:pPr>
                    <w:spacing w:line="276" w:lineRule="auto"/>
                    <w:rPr>
                      <w:rFonts w:ascii="Verdana" w:hAnsi="Verdana"/>
                      <w:sz w:val="20"/>
                      <w:szCs w:val="20"/>
                    </w:rPr>
                  </w:pPr>
                </w:p>
                <w:p w14:paraId="1DD93986" w14:textId="77777777" w:rsidR="00630324" w:rsidRPr="002F5223" w:rsidRDefault="00630324" w:rsidP="00630324">
                  <w:pPr>
                    <w:spacing w:line="276" w:lineRule="auto"/>
                    <w:rPr>
                      <w:rFonts w:ascii="Verdana" w:hAnsi="Verdana"/>
                      <w:sz w:val="20"/>
                      <w:szCs w:val="20"/>
                    </w:rPr>
                  </w:pPr>
                </w:p>
              </w:tc>
              <w:tc>
                <w:tcPr>
                  <w:tcW w:w="3966" w:type="dxa"/>
                </w:tcPr>
                <w:p w14:paraId="3180967B" w14:textId="66A37439" w:rsidR="00630324" w:rsidRPr="002F5223" w:rsidRDefault="00B945A8" w:rsidP="00D70146">
                  <w:pPr>
                    <w:spacing w:line="276" w:lineRule="auto"/>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36224" behindDoc="0" locked="0" layoutInCell="1" allowOverlap="1" wp14:anchorId="5F03A6D9" wp14:editId="5CBBB349">
                            <wp:simplePos x="0" y="0"/>
                            <wp:positionH relativeFrom="column">
                              <wp:posOffset>2374900</wp:posOffset>
                            </wp:positionH>
                            <wp:positionV relativeFrom="paragraph">
                              <wp:posOffset>20955</wp:posOffset>
                            </wp:positionV>
                            <wp:extent cx="848995" cy="191770"/>
                            <wp:effectExtent l="10795" t="8255" r="26035" b="28575"/>
                            <wp:wrapNone/>
                            <wp:docPr id="9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AA3C53"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3A6D9" id="Text Box 303" o:spid="_x0000_s1075" type="#_x0000_t202" style="position:absolute;margin-left:187pt;margin-top:1.65pt;width:66.85pt;height:15.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">
                            <v:shadow on="t"/>
                            <v:textbox>
                              <w:txbxContent>
                                <w:p w14:paraId="6DAA3C53" w14:textId="77777777" w:rsidR="00BC7502" w:rsidRDefault="00BC7502" w:rsidP="00630324">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635200" behindDoc="0" locked="0" layoutInCell="1" allowOverlap="1" wp14:anchorId="5E9076AB" wp14:editId="0595BE8C">
                            <wp:simplePos x="0" y="0"/>
                            <wp:positionH relativeFrom="column">
                              <wp:posOffset>1831975</wp:posOffset>
                            </wp:positionH>
                            <wp:positionV relativeFrom="paragraph">
                              <wp:posOffset>317500</wp:posOffset>
                            </wp:positionV>
                            <wp:extent cx="1068070" cy="191770"/>
                            <wp:effectExtent l="10795" t="9525" r="26035" b="27305"/>
                            <wp:wrapNone/>
                            <wp:docPr id="8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B3EEF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76AB" id="Text Box 302" o:spid="_x0000_s1076" type="#_x0000_t202" style="position:absolute;margin-left:144.25pt;margin-top:25pt;width:84.1pt;height:15.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hVw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">
                            <v:shadow on="t"/>
                            <v:textbox>
                              <w:txbxContent>
                                <w:p w14:paraId="45B3EEFA" w14:textId="77777777" w:rsidR="00BC7502" w:rsidRDefault="00BC7502" w:rsidP="00630324">
                                  <w:pPr>
                                    <w:ind w:left="-720"/>
                                  </w:pPr>
                                </w:p>
                              </w:txbxContent>
                            </v:textbox>
                          </v:shape>
                        </w:pict>
                      </mc:Fallback>
                    </mc:AlternateContent>
                  </w:r>
                  <w:r w:rsidR="002F5223">
                    <w:rPr>
                      <w:rFonts w:ascii="Verdana" w:hAnsi="Verdana"/>
                      <w:noProof/>
                      <w:sz w:val="20"/>
                      <w:szCs w:val="20"/>
                    </w:rPr>
                    <w:t>Year that was certified by the</w:t>
                  </w:r>
                  <w:r w:rsidR="00D70146" w:rsidRPr="002F5223">
                    <w:rPr>
                      <w:rFonts w:ascii="Verdana" w:hAnsi="Verdana"/>
                      <w:sz w:val="20"/>
                      <w:szCs w:val="20"/>
                    </w:rPr>
                    <w:t xml:space="preserve"> JLDM</w:t>
                  </w:r>
                </w:p>
              </w:tc>
              <w:tc>
                <w:tcPr>
                  <w:tcW w:w="2518" w:type="dxa"/>
                </w:tcPr>
                <w:p w14:paraId="2D19CD7E" w14:textId="77777777" w:rsidR="00630324" w:rsidRPr="002F5223" w:rsidRDefault="00630324" w:rsidP="00630324">
                  <w:pPr>
                    <w:rPr>
                      <w:rFonts w:ascii="Verdana" w:hAnsi="Verdana"/>
                      <w:sz w:val="20"/>
                      <w:szCs w:val="20"/>
                    </w:rPr>
                  </w:pPr>
                </w:p>
              </w:tc>
            </w:tr>
            <w:tr w:rsidR="001F1104" w:rsidRPr="001F1104" w14:paraId="26CC19B3" w14:textId="77777777" w:rsidTr="00630324">
              <w:tc>
                <w:tcPr>
                  <w:tcW w:w="2517" w:type="dxa"/>
                </w:tcPr>
                <w:p w14:paraId="1230D1EB" w14:textId="7E0A88FF" w:rsidR="00630324" w:rsidRPr="001F1104" w:rsidRDefault="002F5223" w:rsidP="00630324">
                  <w:pPr>
                    <w:rPr>
                      <w:rFonts w:ascii="Verdana" w:hAnsi="Verdana"/>
                      <w:sz w:val="20"/>
                      <w:szCs w:val="20"/>
                      <w:lang w:val="es-PR"/>
                    </w:rPr>
                  </w:pPr>
                  <w:r>
                    <w:rPr>
                      <w:rFonts w:ascii="Verdana" w:hAnsi="Verdana"/>
                      <w:sz w:val="20"/>
                      <w:szCs w:val="20"/>
                      <w:lang w:val="es-PR"/>
                    </w:rPr>
                    <w:t xml:space="preserve">City </w:t>
                  </w:r>
                  <w:proofErr w:type="spellStart"/>
                  <w:r>
                    <w:rPr>
                      <w:rFonts w:ascii="Verdana" w:hAnsi="Verdana"/>
                      <w:sz w:val="20"/>
                      <w:szCs w:val="20"/>
                      <w:lang w:val="es-PR"/>
                    </w:rPr>
                    <w:t>or</w:t>
                  </w:r>
                  <w:proofErr w:type="spellEnd"/>
                  <w:r>
                    <w:rPr>
                      <w:rFonts w:ascii="Verdana" w:hAnsi="Verdana"/>
                      <w:sz w:val="20"/>
                      <w:szCs w:val="20"/>
                      <w:lang w:val="es-PR"/>
                    </w:rPr>
                    <w:t xml:space="preserve"> Town</w:t>
                  </w:r>
                </w:p>
              </w:tc>
              <w:tc>
                <w:tcPr>
                  <w:tcW w:w="2517" w:type="dxa"/>
                </w:tcPr>
                <w:p w14:paraId="75F1EF12" w14:textId="6814D735" w:rsidR="00630324" w:rsidRPr="001F1104" w:rsidRDefault="002F5223" w:rsidP="00630324">
                  <w:pPr>
                    <w:spacing w:line="276" w:lineRule="auto"/>
                    <w:rPr>
                      <w:rFonts w:ascii="Verdana" w:hAnsi="Verdana"/>
                      <w:sz w:val="20"/>
                      <w:szCs w:val="20"/>
                      <w:lang w:val="es-PR"/>
                    </w:rPr>
                  </w:pPr>
                  <w:proofErr w:type="spellStart"/>
                  <w:r>
                    <w:rPr>
                      <w:rFonts w:ascii="Verdana" w:hAnsi="Verdana"/>
                      <w:sz w:val="20"/>
                      <w:szCs w:val="20"/>
                      <w:lang w:val="es-PR"/>
                    </w:rPr>
                    <w:t>State</w:t>
                  </w:r>
                  <w:proofErr w:type="spellEnd"/>
                  <w:r>
                    <w:rPr>
                      <w:rFonts w:ascii="Verdana" w:hAnsi="Verdana"/>
                      <w:sz w:val="20"/>
                      <w:szCs w:val="20"/>
                      <w:lang w:val="es-PR"/>
                    </w:rPr>
                    <w:t xml:space="preserve"> </w:t>
                  </w:r>
                  <w:proofErr w:type="spellStart"/>
                  <w:r>
                    <w:rPr>
                      <w:rFonts w:ascii="Verdana" w:hAnsi="Verdana"/>
                      <w:sz w:val="20"/>
                      <w:szCs w:val="20"/>
                      <w:lang w:val="es-PR"/>
                    </w:rPr>
                    <w:t>or</w:t>
                  </w:r>
                  <w:proofErr w:type="spellEnd"/>
                  <w:r>
                    <w:rPr>
                      <w:rFonts w:ascii="Verdana" w:hAnsi="Verdana"/>
                      <w:sz w:val="20"/>
                      <w:szCs w:val="20"/>
                      <w:lang w:val="es-PR"/>
                    </w:rPr>
                    <w:t xml:space="preserve"> Country</w:t>
                  </w:r>
                </w:p>
              </w:tc>
              <w:tc>
                <w:tcPr>
                  <w:tcW w:w="3966" w:type="dxa"/>
                </w:tcPr>
                <w:p w14:paraId="5D6D8969" w14:textId="3745BC39" w:rsidR="00630324" w:rsidRPr="001F1104" w:rsidRDefault="002F5223" w:rsidP="00630324">
                  <w:pPr>
                    <w:spacing w:line="276" w:lineRule="auto"/>
                    <w:rPr>
                      <w:rFonts w:ascii="Verdana" w:hAnsi="Verdana"/>
                      <w:sz w:val="20"/>
                      <w:szCs w:val="20"/>
                      <w:lang w:val="es-PR"/>
                    </w:rPr>
                  </w:pPr>
                  <w:proofErr w:type="spellStart"/>
                  <w:r>
                    <w:rPr>
                      <w:rFonts w:ascii="Verdana" w:hAnsi="Verdana"/>
                      <w:sz w:val="20"/>
                      <w:szCs w:val="20"/>
                      <w:lang w:val="es-PR"/>
                    </w:rPr>
                    <w:t>Dedicated</w:t>
                  </w:r>
                  <w:proofErr w:type="spellEnd"/>
                  <w:r>
                    <w:rPr>
                      <w:rFonts w:ascii="Verdana" w:hAnsi="Verdana"/>
                      <w:sz w:val="20"/>
                      <w:szCs w:val="20"/>
                      <w:lang w:val="es-PR"/>
                    </w:rPr>
                    <w:t xml:space="preserve"> </w:t>
                  </w:r>
                  <w:proofErr w:type="spellStart"/>
                  <w:r>
                    <w:rPr>
                      <w:rFonts w:ascii="Verdana" w:hAnsi="Verdana"/>
                      <w:sz w:val="20"/>
                      <w:szCs w:val="20"/>
                      <w:lang w:val="es-PR"/>
                    </w:rPr>
                    <w:t>practice</w:t>
                  </w:r>
                  <w:proofErr w:type="spellEnd"/>
                  <w:r>
                    <w:rPr>
                      <w:rFonts w:ascii="Verdana" w:hAnsi="Verdana"/>
                      <w:sz w:val="20"/>
                      <w:szCs w:val="20"/>
                      <w:lang w:val="es-PR"/>
                    </w:rPr>
                    <w:t xml:space="preserve"> </w:t>
                  </w:r>
                  <w:proofErr w:type="spellStart"/>
                  <w:r>
                    <w:rPr>
                      <w:rFonts w:ascii="Verdana" w:hAnsi="Verdana"/>
                      <w:sz w:val="20"/>
                      <w:szCs w:val="20"/>
                      <w:lang w:val="es-PR"/>
                    </w:rPr>
                    <w:t>hours</w:t>
                  </w:r>
                  <w:proofErr w:type="spellEnd"/>
                </w:p>
              </w:tc>
              <w:tc>
                <w:tcPr>
                  <w:tcW w:w="2518" w:type="dxa"/>
                </w:tcPr>
                <w:p w14:paraId="4E3D755C" w14:textId="77777777" w:rsidR="00630324" w:rsidRPr="001F1104" w:rsidRDefault="00630324" w:rsidP="00630324">
                  <w:pPr>
                    <w:rPr>
                      <w:rFonts w:ascii="Verdana" w:hAnsi="Verdana"/>
                      <w:sz w:val="20"/>
                      <w:szCs w:val="20"/>
                      <w:lang w:val="es-PR"/>
                    </w:rPr>
                  </w:pPr>
                </w:p>
              </w:tc>
            </w:tr>
          </w:tbl>
          <w:p w14:paraId="7F02A23E" w14:textId="77777777" w:rsidR="00630324" w:rsidRPr="001F1104" w:rsidRDefault="00630324" w:rsidP="00630324">
            <w:pPr>
              <w:rPr>
                <w:rFonts w:ascii="Verdana" w:hAnsi="Verdana"/>
                <w:sz w:val="20"/>
                <w:szCs w:val="20"/>
                <w:lang w:val="es-PR"/>
              </w:rPr>
            </w:pPr>
          </w:p>
        </w:tc>
      </w:tr>
    </w:tbl>
    <w:tbl>
      <w:tblPr>
        <w:tblStyle w:val="TableGrid"/>
        <w:tblW w:w="115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517"/>
        <w:gridCol w:w="3966"/>
        <w:gridCol w:w="2518"/>
      </w:tblGrid>
      <w:tr w:rsidR="001F1104" w:rsidRPr="001F1104" w14:paraId="3ADE3F5F" w14:textId="77777777" w:rsidTr="00630324">
        <w:tc>
          <w:tcPr>
            <w:tcW w:w="11518" w:type="dxa"/>
            <w:gridSpan w:val="4"/>
          </w:tcPr>
          <w:p w14:paraId="4AAF1C51" w14:textId="775D9340" w:rsidR="00630324" w:rsidRPr="001F1104" w:rsidRDefault="00B945A8" w:rsidP="00FE7E2B">
            <w:pPr>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637248" behindDoc="0" locked="0" layoutInCell="1" allowOverlap="1" wp14:anchorId="21866931" wp14:editId="27D9DABA">
                      <wp:simplePos x="0" y="0"/>
                      <wp:positionH relativeFrom="column">
                        <wp:posOffset>2696210</wp:posOffset>
                      </wp:positionH>
                      <wp:positionV relativeFrom="paragraph">
                        <wp:posOffset>71755</wp:posOffset>
                      </wp:positionV>
                      <wp:extent cx="3724275" cy="211455"/>
                      <wp:effectExtent l="12065" t="6350" r="26035" b="29845"/>
                      <wp:wrapNone/>
                      <wp:docPr id="8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A22F0F"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6931" id="Text Box 304" o:spid="_x0000_s1077" type="#_x0000_t202" style="position:absolute;margin-left:212.3pt;margin-top:5.65pt;width:293.25pt;height:16.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">
                      <v:shadow on="t"/>
                      <v:textbox>
                        <w:txbxContent>
                          <w:p w14:paraId="17A22F0F" w14:textId="77777777" w:rsidR="00BC7502" w:rsidRDefault="00BC7502" w:rsidP="00630324">
                            <w:pPr>
                              <w:ind w:left="-720"/>
                            </w:pPr>
                          </w:p>
                        </w:txbxContent>
                      </v:textbox>
                    </v:shape>
                  </w:pict>
                </mc:Fallback>
              </mc:AlternateContent>
            </w:r>
            <w:r w:rsidR="00630324" w:rsidRPr="001F1104">
              <w:rPr>
                <w:rFonts w:ascii="Verdana" w:hAnsi="Verdana"/>
                <w:sz w:val="20"/>
                <w:szCs w:val="20"/>
                <w:lang w:val="es-PR"/>
              </w:rPr>
              <w:t xml:space="preserve">B. </w:t>
            </w:r>
            <w:proofErr w:type="spellStart"/>
            <w:r w:rsidR="002F5223">
              <w:rPr>
                <w:rFonts w:ascii="Verdana" w:hAnsi="Verdana"/>
                <w:sz w:val="20"/>
                <w:szCs w:val="20"/>
                <w:lang w:val="es-PR"/>
              </w:rPr>
              <w:t>Speciality</w:t>
            </w:r>
            <w:proofErr w:type="spellEnd"/>
            <w:r w:rsidR="00630324" w:rsidRPr="001F1104">
              <w:rPr>
                <w:rFonts w:ascii="Verdana" w:hAnsi="Verdana"/>
                <w:sz w:val="20"/>
                <w:szCs w:val="20"/>
                <w:lang w:val="es-PR"/>
              </w:rPr>
              <w:t>:</w:t>
            </w:r>
          </w:p>
        </w:tc>
      </w:tr>
      <w:tr w:rsidR="001F1104" w:rsidRPr="001F1104" w14:paraId="439A2D03" w14:textId="77777777" w:rsidTr="00630324">
        <w:tc>
          <w:tcPr>
            <w:tcW w:w="11518" w:type="dxa"/>
            <w:gridSpan w:val="4"/>
          </w:tcPr>
          <w:p w14:paraId="7B31E138" w14:textId="6F525E22" w:rsidR="00630324" w:rsidRPr="002F5223" w:rsidRDefault="00630324" w:rsidP="00FE7E2B">
            <w:pPr>
              <w:spacing w:line="276" w:lineRule="auto"/>
              <w:rPr>
                <w:rFonts w:ascii="Verdana" w:hAnsi="Verdana"/>
                <w:sz w:val="20"/>
                <w:szCs w:val="20"/>
              </w:rPr>
            </w:pPr>
            <w:r w:rsidRPr="002F5223">
              <w:rPr>
                <w:rFonts w:ascii="Verdana" w:hAnsi="Verdana"/>
                <w:sz w:val="20"/>
                <w:szCs w:val="20"/>
              </w:rPr>
              <w:t xml:space="preserve">    </w:t>
            </w:r>
            <w:r w:rsidR="002F5223" w:rsidRPr="002F5223">
              <w:rPr>
                <w:rFonts w:ascii="Verdana" w:hAnsi="Verdana"/>
                <w:sz w:val="20"/>
                <w:szCs w:val="20"/>
              </w:rPr>
              <w:t>Institution where he finished specialty</w:t>
            </w:r>
            <w:r w:rsidRPr="002F5223">
              <w:rPr>
                <w:rFonts w:ascii="Verdana" w:hAnsi="Verdana"/>
                <w:sz w:val="20"/>
                <w:szCs w:val="20"/>
              </w:rPr>
              <w:t>:</w:t>
            </w:r>
          </w:p>
        </w:tc>
      </w:tr>
      <w:tr w:rsidR="001F1104" w:rsidRPr="002F5223" w14:paraId="0E44E68D" w14:textId="77777777" w:rsidTr="00630324">
        <w:tc>
          <w:tcPr>
            <w:tcW w:w="2517" w:type="dxa"/>
          </w:tcPr>
          <w:p w14:paraId="0CBD95BF" w14:textId="77777777" w:rsidR="00630324" w:rsidRPr="002F5223" w:rsidRDefault="00B945A8" w:rsidP="00FE7E2B">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39296" behindDoc="0" locked="0" layoutInCell="1" allowOverlap="1" wp14:anchorId="5419B6E8" wp14:editId="47708E71">
                      <wp:simplePos x="0" y="0"/>
                      <wp:positionH relativeFrom="column">
                        <wp:posOffset>1523365</wp:posOffset>
                      </wp:positionH>
                      <wp:positionV relativeFrom="paragraph">
                        <wp:posOffset>125730</wp:posOffset>
                      </wp:positionV>
                      <wp:extent cx="1351280" cy="191770"/>
                      <wp:effectExtent l="10795" t="11430" r="28575" b="25400"/>
                      <wp:wrapNone/>
                      <wp:docPr id="87"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75CDB31"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B6E8" id="Text Box 306" o:spid="_x0000_s1078" type="#_x0000_t202" style="position:absolute;margin-left:119.95pt;margin-top:9.9pt;width:106.4pt;height:15.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">
                      <v:shadow on="t"/>
                      <v:textbox>
                        <w:txbxContent>
                          <w:p w14:paraId="075CDB31" w14:textId="77777777" w:rsidR="00BC7502" w:rsidRDefault="00BC7502" w:rsidP="00630324">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638272" behindDoc="0" locked="0" layoutInCell="1" allowOverlap="1" wp14:anchorId="5C316DFB" wp14:editId="6BA8D7ED">
                      <wp:simplePos x="0" y="0"/>
                      <wp:positionH relativeFrom="column">
                        <wp:posOffset>-10160</wp:posOffset>
                      </wp:positionH>
                      <wp:positionV relativeFrom="paragraph">
                        <wp:posOffset>125730</wp:posOffset>
                      </wp:positionV>
                      <wp:extent cx="1294130" cy="191770"/>
                      <wp:effectExtent l="10795" t="11430" r="28575" b="25400"/>
                      <wp:wrapNone/>
                      <wp:docPr id="8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45F1590"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6DFB" id="Text Box 305" o:spid="_x0000_s1079" type="#_x0000_t202" style="position:absolute;margin-left:-.8pt;margin-top:9.9pt;width:101.9pt;height:15.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">
                      <v:shadow on="t"/>
                      <v:textbox>
                        <w:txbxContent>
                          <w:p w14:paraId="245F1590" w14:textId="77777777" w:rsidR="00BC7502" w:rsidRDefault="00BC7502" w:rsidP="00630324">
                            <w:pPr>
                              <w:ind w:left="-720"/>
                            </w:pPr>
                          </w:p>
                        </w:txbxContent>
                      </v:textbox>
                    </v:shape>
                  </w:pict>
                </mc:Fallback>
              </mc:AlternateContent>
            </w:r>
          </w:p>
        </w:tc>
        <w:tc>
          <w:tcPr>
            <w:tcW w:w="2517" w:type="dxa"/>
          </w:tcPr>
          <w:p w14:paraId="60268911" w14:textId="77777777" w:rsidR="00630324" w:rsidRPr="002F5223" w:rsidRDefault="00630324" w:rsidP="00FE7E2B">
            <w:pPr>
              <w:spacing w:line="276" w:lineRule="auto"/>
              <w:rPr>
                <w:rFonts w:ascii="Verdana" w:hAnsi="Verdana"/>
                <w:sz w:val="20"/>
                <w:szCs w:val="20"/>
              </w:rPr>
            </w:pPr>
          </w:p>
          <w:p w14:paraId="4165325C" w14:textId="77777777" w:rsidR="00630324" w:rsidRPr="002F5223" w:rsidRDefault="00630324" w:rsidP="00FE7E2B">
            <w:pPr>
              <w:spacing w:line="276" w:lineRule="auto"/>
              <w:rPr>
                <w:rFonts w:ascii="Verdana" w:hAnsi="Verdana"/>
                <w:sz w:val="20"/>
                <w:szCs w:val="20"/>
              </w:rPr>
            </w:pPr>
          </w:p>
        </w:tc>
        <w:tc>
          <w:tcPr>
            <w:tcW w:w="3966" w:type="dxa"/>
          </w:tcPr>
          <w:p w14:paraId="6249BD73" w14:textId="719A8633" w:rsidR="00630324" w:rsidRPr="002F5223" w:rsidRDefault="00B945A8" w:rsidP="00D70146">
            <w:pPr>
              <w:spacing w:line="276" w:lineRule="auto"/>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41344" behindDoc="0" locked="0" layoutInCell="1" allowOverlap="1" wp14:anchorId="30B2E10E" wp14:editId="027327AD">
                      <wp:simplePos x="0" y="0"/>
                      <wp:positionH relativeFrom="column">
                        <wp:posOffset>2374900</wp:posOffset>
                      </wp:positionH>
                      <wp:positionV relativeFrom="paragraph">
                        <wp:posOffset>20955</wp:posOffset>
                      </wp:positionV>
                      <wp:extent cx="848995" cy="191770"/>
                      <wp:effectExtent l="10795" t="11430" r="26035" b="25400"/>
                      <wp:wrapNone/>
                      <wp:docPr id="8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D5390E2"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E10E" id="Text Box 308" o:spid="_x0000_s1080" type="#_x0000_t202" style="position:absolute;margin-left:187pt;margin-top:1.65pt;width:66.85pt;height:15.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">
                      <v:shadow on="t"/>
                      <v:textbox>
                        <w:txbxContent>
                          <w:p w14:paraId="7D5390E2" w14:textId="77777777" w:rsidR="00BC7502" w:rsidRDefault="00BC7502" w:rsidP="00630324">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640320" behindDoc="0" locked="0" layoutInCell="1" allowOverlap="1" wp14:anchorId="51C0F84A" wp14:editId="44155BE5">
                      <wp:simplePos x="0" y="0"/>
                      <wp:positionH relativeFrom="column">
                        <wp:posOffset>1831975</wp:posOffset>
                      </wp:positionH>
                      <wp:positionV relativeFrom="paragraph">
                        <wp:posOffset>317500</wp:posOffset>
                      </wp:positionV>
                      <wp:extent cx="1068070" cy="191770"/>
                      <wp:effectExtent l="10795" t="12700" r="26035" b="24130"/>
                      <wp:wrapNone/>
                      <wp:docPr id="8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EE4FE0"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0F84A" id="Text Box 307" o:spid="_x0000_s1081" type="#_x0000_t202" style="position:absolute;margin-left:144.25pt;margin-top:25pt;width:84.1pt;height:1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CIWA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">
                      <v:shadow on="t"/>
                      <v:textbox>
                        <w:txbxContent>
                          <w:p w14:paraId="75EE4FE0" w14:textId="77777777" w:rsidR="00BC7502" w:rsidRDefault="00BC7502" w:rsidP="00630324">
                            <w:pPr>
                              <w:ind w:left="-720"/>
                            </w:pPr>
                          </w:p>
                        </w:txbxContent>
                      </v:textbox>
                    </v:shape>
                  </w:pict>
                </mc:Fallback>
              </mc:AlternateContent>
            </w:r>
            <w:r w:rsidR="002F5223">
              <w:rPr>
                <w:rFonts w:ascii="Verdana" w:hAnsi="Verdana"/>
                <w:noProof/>
                <w:sz w:val="20"/>
                <w:szCs w:val="20"/>
              </w:rPr>
              <w:t>Year that was certified by the</w:t>
            </w:r>
            <w:r w:rsidR="00D70146" w:rsidRPr="002F5223">
              <w:rPr>
                <w:rFonts w:ascii="Verdana" w:hAnsi="Verdana"/>
                <w:sz w:val="20"/>
                <w:szCs w:val="20"/>
              </w:rPr>
              <w:t xml:space="preserve"> JLDM</w:t>
            </w:r>
          </w:p>
        </w:tc>
        <w:tc>
          <w:tcPr>
            <w:tcW w:w="2518" w:type="dxa"/>
          </w:tcPr>
          <w:p w14:paraId="41F5D04D" w14:textId="77777777" w:rsidR="00630324" w:rsidRPr="002F5223" w:rsidRDefault="00630324" w:rsidP="00FE7E2B">
            <w:pPr>
              <w:rPr>
                <w:rFonts w:ascii="Verdana" w:hAnsi="Verdana"/>
                <w:sz w:val="20"/>
                <w:szCs w:val="20"/>
              </w:rPr>
            </w:pPr>
          </w:p>
        </w:tc>
      </w:tr>
      <w:tr w:rsidR="001F1104" w:rsidRPr="001F1104" w14:paraId="2EEA2A21" w14:textId="77777777" w:rsidTr="00630324">
        <w:tc>
          <w:tcPr>
            <w:tcW w:w="2517" w:type="dxa"/>
          </w:tcPr>
          <w:p w14:paraId="044D7B21" w14:textId="14AE6924" w:rsidR="00630324" w:rsidRPr="001F1104" w:rsidRDefault="002F5223" w:rsidP="00FE7E2B">
            <w:pPr>
              <w:rPr>
                <w:rFonts w:ascii="Verdana" w:hAnsi="Verdana"/>
                <w:sz w:val="20"/>
                <w:szCs w:val="20"/>
                <w:lang w:val="es-PR"/>
              </w:rPr>
            </w:pPr>
            <w:r>
              <w:rPr>
                <w:rFonts w:ascii="Verdana" w:hAnsi="Verdana"/>
                <w:sz w:val="20"/>
                <w:szCs w:val="20"/>
                <w:lang w:val="es-PR"/>
              </w:rPr>
              <w:t xml:space="preserve">City </w:t>
            </w:r>
            <w:proofErr w:type="spellStart"/>
            <w:r>
              <w:rPr>
                <w:rFonts w:ascii="Verdana" w:hAnsi="Verdana"/>
                <w:sz w:val="20"/>
                <w:szCs w:val="20"/>
                <w:lang w:val="es-PR"/>
              </w:rPr>
              <w:t>or</w:t>
            </w:r>
            <w:proofErr w:type="spellEnd"/>
            <w:r>
              <w:rPr>
                <w:rFonts w:ascii="Verdana" w:hAnsi="Verdana"/>
                <w:sz w:val="20"/>
                <w:szCs w:val="20"/>
                <w:lang w:val="es-PR"/>
              </w:rPr>
              <w:t xml:space="preserve"> Town</w:t>
            </w:r>
          </w:p>
        </w:tc>
        <w:tc>
          <w:tcPr>
            <w:tcW w:w="2517" w:type="dxa"/>
          </w:tcPr>
          <w:p w14:paraId="2B79548A" w14:textId="3DED8A92" w:rsidR="00630324" w:rsidRPr="001F1104" w:rsidRDefault="002F5223" w:rsidP="00FE7E2B">
            <w:pPr>
              <w:spacing w:line="276" w:lineRule="auto"/>
              <w:rPr>
                <w:rFonts w:ascii="Verdana" w:hAnsi="Verdana"/>
                <w:sz w:val="20"/>
                <w:szCs w:val="20"/>
                <w:lang w:val="es-PR"/>
              </w:rPr>
            </w:pPr>
            <w:proofErr w:type="spellStart"/>
            <w:r>
              <w:rPr>
                <w:rFonts w:ascii="Verdana" w:hAnsi="Verdana"/>
                <w:sz w:val="20"/>
                <w:szCs w:val="20"/>
                <w:lang w:val="es-PR"/>
              </w:rPr>
              <w:t>State</w:t>
            </w:r>
            <w:proofErr w:type="spellEnd"/>
            <w:r>
              <w:rPr>
                <w:rFonts w:ascii="Verdana" w:hAnsi="Verdana"/>
                <w:sz w:val="20"/>
                <w:szCs w:val="20"/>
                <w:lang w:val="es-PR"/>
              </w:rPr>
              <w:t xml:space="preserve"> </w:t>
            </w:r>
            <w:proofErr w:type="spellStart"/>
            <w:r>
              <w:rPr>
                <w:rFonts w:ascii="Verdana" w:hAnsi="Verdana"/>
                <w:sz w:val="20"/>
                <w:szCs w:val="20"/>
                <w:lang w:val="es-PR"/>
              </w:rPr>
              <w:t>or</w:t>
            </w:r>
            <w:proofErr w:type="spellEnd"/>
            <w:r>
              <w:rPr>
                <w:rFonts w:ascii="Verdana" w:hAnsi="Verdana"/>
                <w:sz w:val="20"/>
                <w:szCs w:val="20"/>
                <w:lang w:val="es-PR"/>
              </w:rPr>
              <w:t xml:space="preserve"> Country</w:t>
            </w:r>
          </w:p>
        </w:tc>
        <w:tc>
          <w:tcPr>
            <w:tcW w:w="3966" w:type="dxa"/>
          </w:tcPr>
          <w:p w14:paraId="68AD0AC5" w14:textId="6367FE2A" w:rsidR="00630324" w:rsidRPr="001F1104" w:rsidRDefault="002F5223" w:rsidP="00FE7E2B">
            <w:pPr>
              <w:spacing w:line="276" w:lineRule="auto"/>
              <w:rPr>
                <w:rFonts w:ascii="Verdana" w:hAnsi="Verdana"/>
                <w:sz w:val="20"/>
                <w:szCs w:val="20"/>
                <w:lang w:val="es-PR"/>
              </w:rPr>
            </w:pPr>
            <w:proofErr w:type="spellStart"/>
            <w:r>
              <w:rPr>
                <w:rFonts w:ascii="Verdana" w:hAnsi="Verdana"/>
                <w:sz w:val="20"/>
                <w:szCs w:val="20"/>
                <w:lang w:val="es-PR"/>
              </w:rPr>
              <w:t>Dedicated</w:t>
            </w:r>
            <w:proofErr w:type="spellEnd"/>
            <w:r>
              <w:rPr>
                <w:rFonts w:ascii="Verdana" w:hAnsi="Verdana"/>
                <w:sz w:val="20"/>
                <w:szCs w:val="20"/>
                <w:lang w:val="es-PR"/>
              </w:rPr>
              <w:t xml:space="preserve"> </w:t>
            </w:r>
            <w:proofErr w:type="spellStart"/>
            <w:r>
              <w:rPr>
                <w:rFonts w:ascii="Verdana" w:hAnsi="Verdana"/>
                <w:sz w:val="20"/>
                <w:szCs w:val="20"/>
                <w:lang w:val="es-PR"/>
              </w:rPr>
              <w:t>practice</w:t>
            </w:r>
            <w:proofErr w:type="spellEnd"/>
            <w:r>
              <w:rPr>
                <w:rFonts w:ascii="Verdana" w:hAnsi="Verdana"/>
                <w:sz w:val="20"/>
                <w:szCs w:val="20"/>
                <w:lang w:val="es-PR"/>
              </w:rPr>
              <w:t xml:space="preserve"> </w:t>
            </w:r>
            <w:proofErr w:type="spellStart"/>
            <w:r>
              <w:rPr>
                <w:rFonts w:ascii="Verdana" w:hAnsi="Verdana"/>
                <w:sz w:val="20"/>
                <w:szCs w:val="20"/>
                <w:lang w:val="es-PR"/>
              </w:rPr>
              <w:t>hours</w:t>
            </w:r>
            <w:proofErr w:type="spellEnd"/>
          </w:p>
        </w:tc>
        <w:tc>
          <w:tcPr>
            <w:tcW w:w="2518" w:type="dxa"/>
          </w:tcPr>
          <w:p w14:paraId="51832333" w14:textId="77777777" w:rsidR="00630324" w:rsidRPr="001F1104" w:rsidRDefault="00630324" w:rsidP="00FE7E2B">
            <w:pPr>
              <w:rPr>
                <w:rFonts w:ascii="Verdana" w:hAnsi="Verdana"/>
                <w:sz w:val="20"/>
                <w:szCs w:val="20"/>
                <w:lang w:val="es-PR"/>
              </w:rPr>
            </w:pPr>
          </w:p>
        </w:tc>
      </w:tr>
    </w:tbl>
    <w:tbl>
      <w:tblPr>
        <w:tblW w:w="1043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2"/>
        <w:gridCol w:w="165"/>
        <w:gridCol w:w="439"/>
        <w:gridCol w:w="2419"/>
        <w:gridCol w:w="1371"/>
        <w:gridCol w:w="180"/>
        <w:gridCol w:w="344"/>
        <w:gridCol w:w="106"/>
        <w:gridCol w:w="73"/>
        <w:gridCol w:w="4720"/>
        <w:gridCol w:w="427"/>
      </w:tblGrid>
      <w:tr w:rsidR="001F1104" w:rsidRPr="001F1104" w14:paraId="319BBDA5" w14:textId="77777777" w:rsidTr="00630324">
        <w:trPr>
          <w:trHeight w:val="288"/>
        </w:trPr>
        <w:tc>
          <w:tcPr>
            <w:tcW w:w="10436"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tbl>
            <w:tblPr>
              <w:tblStyle w:val="TableGrid"/>
              <w:tblW w:w="11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517"/>
              <w:gridCol w:w="3966"/>
              <w:gridCol w:w="2518"/>
            </w:tblGrid>
            <w:tr w:rsidR="001F1104" w:rsidRPr="001F1104" w14:paraId="1EFECE15" w14:textId="77777777" w:rsidTr="00FE7E2B">
              <w:tc>
                <w:tcPr>
                  <w:tcW w:w="11518" w:type="dxa"/>
                  <w:gridSpan w:val="4"/>
                </w:tcPr>
                <w:p w14:paraId="685EFC38" w14:textId="611812BA" w:rsidR="00630324" w:rsidRPr="001F1104" w:rsidRDefault="00B945A8" w:rsidP="00FE7E2B">
                  <w:pPr>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642368" behindDoc="0" locked="0" layoutInCell="1" allowOverlap="1" wp14:anchorId="2F633AE6" wp14:editId="16C5D644">
                            <wp:simplePos x="0" y="0"/>
                            <wp:positionH relativeFrom="column">
                              <wp:posOffset>2768047</wp:posOffset>
                            </wp:positionH>
                            <wp:positionV relativeFrom="paragraph">
                              <wp:posOffset>71617</wp:posOffset>
                            </wp:positionV>
                            <wp:extent cx="3652133" cy="211455"/>
                            <wp:effectExtent l="0" t="0" r="62865" b="55245"/>
                            <wp:wrapNone/>
                            <wp:docPr id="8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133"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DA3D7D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3AE6" id="Text Box 309" o:spid="_x0000_s1082" type="#_x0000_t202" style="position:absolute;margin-left:217.95pt;margin-top:5.65pt;width:287.55pt;height:16.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">
                            <v:shadow on="t"/>
                            <v:textbox>
                              <w:txbxContent>
                                <w:p w14:paraId="5DA3D7DB" w14:textId="77777777" w:rsidR="00BC7502" w:rsidRDefault="00BC7502" w:rsidP="00630324">
                                  <w:pPr>
                                    <w:ind w:left="-720"/>
                                  </w:pPr>
                                </w:p>
                              </w:txbxContent>
                            </v:textbox>
                          </v:shape>
                        </w:pict>
                      </mc:Fallback>
                    </mc:AlternateContent>
                  </w:r>
                  <w:r w:rsidR="00630324" w:rsidRPr="001F1104">
                    <w:rPr>
                      <w:rFonts w:ascii="Verdana" w:hAnsi="Verdana"/>
                      <w:sz w:val="20"/>
                      <w:szCs w:val="20"/>
                      <w:lang w:val="es-PR"/>
                    </w:rPr>
                    <w:t xml:space="preserve">C. </w:t>
                  </w:r>
                  <w:proofErr w:type="spellStart"/>
                  <w:r w:rsidR="002F5223">
                    <w:rPr>
                      <w:rFonts w:ascii="Verdana" w:hAnsi="Verdana"/>
                      <w:sz w:val="20"/>
                      <w:szCs w:val="20"/>
                      <w:lang w:val="es-PR"/>
                    </w:rPr>
                    <w:t>Speciality</w:t>
                  </w:r>
                  <w:proofErr w:type="spellEnd"/>
                  <w:r w:rsidR="00630324" w:rsidRPr="001F1104">
                    <w:rPr>
                      <w:rFonts w:ascii="Verdana" w:hAnsi="Verdana"/>
                      <w:sz w:val="20"/>
                      <w:szCs w:val="20"/>
                      <w:lang w:val="es-PR"/>
                    </w:rPr>
                    <w:t>:</w:t>
                  </w:r>
                </w:p>
              </w:tc>
            </w:tr>
            <w:tr w:rsidR="001F1104" w:rsidRPr="001F1104" w14:paraId="71848117" w14:textId="77777777" w:rsidTr="00FE7E2B">
              <w:tc>
                <w:tcPr>
                  <w:tcW w:w="11518" w:type="dxa"/>
                  <w:gridSpan w:val="4"/>
                </w:tcPr>
                <w:p w14:paraId="3034B806" w14:textId="3F6237EC" w:rsidR="00630324" w:rsidRPr="002F5223" w:rsidRDefault="00630324" w:rsidP="00FE7E2B">
                  <w:pPr>
                    <w:spacing w:line="276" w:lineRule="auto"/>
                    <w:rPr>
                      <w:rFonts w:ascii="Verdana" w:hAnsi="Verdana"/>
                      <w:sz w:val="20"/>
                      <w:szCs w:val="20"/>
                    </w:rPr>
                  </w:pPr>
                  <w:r w:rsidRPr="002F5223">
                    <w:rPr>
                      <w:rFonts w:ascii="Verdana" w:hAnsi="Verdana"/>
                      <w:sz w:val="20"/>
                      <w:szCs w:val="20"/>
                    </w:rPr>
                    <w:t xml:space="preserve">    </w:t>
                  </w:r>
                  <w:r w:rsidR="002F5223" w:rsidRPr="002F5223">
                    <w:rPr>
                      <w:rFonts w:ascii="Verdana" w:hAnsi="Verdana"/>
                      <w:sz w:val="20"/>
                      <w:szCs w:val="20"/>
                    </w:rPr>
                    <w:t>Institution where he finished specialty</w:t>
                  </w:r>
                  <w:r w:rsidRPr="002F5223">
                    <w:rPr>
                      <w:rFonts w:ascii="Verdana" w:hAnsi="Verdana"/>
                      <w:sz w:val="20"/>
                      <w:szCs w:val="20"/>
                    </w:rPr>
                    <w:t>:</w:t>
                  </w:r>
                </w:p>
              </w:tc>
            </w:tr>
            <w:tr w:rsidR="001F1104" w:rsidRPr="002F5223" w14:paraId="55154178" w14:textId="77777777" w:rsidTr="00FE7E2B">
              <w:tc>
                <w:tcPr>
                  <w:tcW w:w="2517" w:type="dxa"/>
                </w:tcPr>
                <w:p w14:paraId="03593111" w14:textId="77777777" w:rsidR="00630324" w:rsidRPr="002F5223" w:rsidRDefault="00B945A8" w:rsidP="00FE7E2B">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44416" behindDoc="0" locked="0" layoutInCell="1" allowOverlap="1" wp14:anchorId="3C0782A4" wp14:editId="7452F314">
                            <wp:simplePos x="0" y="0"/>
                            <wp:positionH relativeFrom="column">
                              <wp:posOffset>1523365</wp:posOffset>
                            </wp:positionH>
                            <wp:positionV relativeFrom="paragraph">
                              <wp:posOffset>125730</wp:posOffset>
                            </wp:positionV>
                            <wp:extent cx="1351280" cy="191770"/>
                            <wp:effectExtent l="10795" t="5080" r="28575" b="22225"/>
                            <wp:wrapNone/>
                            <wp:docPr id="82"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DBAF95"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82A4" id="Text Box 311" o:spid="_x0000_s1083" type="#_x0000_t202" style="position:absolute;margin-left:119.95pt;margin-top:9.9pt;width:106.4pt;height:1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">
                            <v:shadow on="t"/>
                            <v:textbox>
                              <w:txbxContent>
                                <w:p w14:paraId="25DBAF95" w14:textId="77777777" w:rsidR="00BC7502" w:rsidRDefault="00BC7502" w:rsidP="00630324">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643392" behindDoc="0" locked="0" layoutInCell="1" allowOverlap="1" wp14:anchorId="329FB013" wp14:editId="3EB9ADF2">
                            <wp:simplePos x="0" y="0"/>
                            <wp:positionH relativeFrom="column">
                              <wp:posOffset>-10160</wp:posOffset>
                            </wp:positionH>
                            <wp:positionV relativeFrom="paragraph">
                              <wp:posOffset>125730</wp:posOffset>
                            </wp:positionV>
                            <wp:extent cx="1294130" cy="191770"/>
                            <wp:effectExtent l="10795" t="5080" r="28575" b="22225"/>
                            <wp:wrapNone/>
                            <wp:docPr id="8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88510B8"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B013" id="Text Box 310" o:spid="_x0000_s1084" type="#_x0000_t202" style="position:absolute;margin-left:-.8pt;margin-top:9.9pt;width:101.9pt;height:1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">
                            <v:shadow on="t"/>
                            <v:textbox>
                              <w:txbxContent>
                                <w:p w14:paraId="288510B8" w14:textId="77777777" w:rsidR="00BC7502" w:rsidRDefault="00BC7502" w:rsidP="00630324">
                                  <w:pPr>
                                    <w:ind w:left="-720"/>
                                  </w:pPr>
                                </w:p>
                              </w:txbxContent>
                            </v:textbox>
                          </v:shape>
                        </w:pict>
                      </mc:Fallback>
                    </mc:AlternateContent>
                  </w:r>
                </w:p>
              </w:tc>
              <w:tc>
                <w:tcPr>
                  <w:tcW w:w="2517" w:type="dxa"/>
                </w:tcPr>
                <w:p w14:paraId="0FBC0743" w14:textId="77777777" w:rsidR="00630324" w:rsidRPr="002F5223" w:rsidRDefault="00630324" w:rsidP="00FE7E2B">
                  <w:pPr>
                    <w:spacing w:line="276" w:lineRule="auto"/>
                    <w:rPr>
                      <w:rFonts w:ascii="Verdana" w:hAnsi="Verdana"/>
                      <w:sz w:val="20"/>
                      <w:szCs w:val="20"/>
                    </w:rPr>
                  </w:pPr>
                </w:p>
                <w:p w14:paraId="3B6F3DA7" w14:textId="77777777" w:rsidR="00630324" w:rsidRPr="002F5223" w:rsidRDefault="00630324" w:rsidP="00FE7E2B">
                  <w:pPr>
                    <w:spacing w:line="276" w:lineRule="auto"/>
                    <w:rPr>
                      <w:rFonts w:ascii="Verdana" w:hAnsi="Verdana"/>
                      <w:sz w:val="20"/>
                      <w:szCs w:val="20"/>
                    </w:rPr>
                  </w:pPr>
                </w:p>
              </w:tc>
              <w:tc>
                <w:tcPr>
                  <w:tcW w:w="3966" w:type="dxa"/>
                </w:tcPr>
                <w:p w14:paraId="359CFEDE" w14:textId="2A09865D" w:rsidR="00630324" w:rsidRPr="002F5223" w:rsidRDefault="00B945A8" w:rsidP="00D70146">
                  <w:pPr>
                    <w:spacing w:line="276" w:lineRule="auto"/>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46464" behindDoc="0" locked="0" layoutInCell="1" allowOverlap="1" wp14:anchorId="39801A5A" wp14:editId="2EA982D8">
                            <wp:simplePos x="0" y="0"/>
                            <wp:positionH relativeFrom="column">
                              <wp:posOffset>2374900</wp:posOffset>
                            </wp:positionH>
                            <wp:positionV relativeFrom="paragraph">
                              <wp:posOffset>20955</wp:posOffset>
                            </wp:positionV>
                            <wp:extent cx="848995" cy="191770"/>
                            <wp:effectExtent l="10795" t="5080" r="26035" b="22225"/>
                            <wp:wrapNone/>
                            <wp:docPr id="8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2A6FF98"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1A5A" id="Text Box 313" o:spid="_x0000_s1085" type="#_x0000_t202" style="position:absolute;margin-left:187pt;margin-top:1.65pt;width:66.85pt;height:15.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">
                            <v:shadow on="t"/>
                            <v:textbox>
                              <w:txbxContent>
                                <w:p w14:paraId="72A6FF98" w14:textId="77777777" w:rsidR="00BC7502" w:rsidRDefault="00BC7502" w:rsidP="00630324">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645440" behindDoc="0" locked="0" layoutInCell="1" allowOverlap="1" wp14:anchorId="77C1E988" wp14:editId="2D444220">
                            <wp:simplePos x="0" y="0"/>
                            <wp:positionH relativeFrom="column">
                              <wp:posOffset>1831975</wp:posOffset>
                            </wp:positionH>
                            <wp:positionV relativeFrom="paragraph">
                              <wp:posOffset>317500</wp:posOffset>
                            </wp:positionV>
                            <wp:extent cx="1068070" cy="191770"/>
                            <wp:effectExtent l="10795" t="6350" r="26035" b="20955"/>
                            <wp:wrapNone/>
                            <wp:docPr id="79"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2D63D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E988" id="Text Box 312" o:spid="_x0000_s1086" type="#_x0000_t202" style="position:absolute;margin-left:144.25pt;margin-top:25pt;width:84.1pt;height:1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">
                            <v:shadow on="t"/>
                            <v:textbox>
                              <w:txbxContent>
                                <w:p w14:paraId="542D63D4" w14:textId="77777777" w:rsidR="00BC7502" w:rsidRDefault="00BC7502" w:rsidP="00630324">
                                  <w:pPr>
                                    <w:ind w:left="-720"/>
                                  </w:pPr>
                                </w:p>
                              </w:txbxContent>
                            </v:textbox>
                          </v:shape>
                        </w:pict>
                      </mc:Fallback>
                    </mc:AlternateContent>
                  </w:r>
                  <w:r w:rsidR="002F5223" w:rsidRPr="002F5223">
                    <w:rPr>
                      <w:rFonts w:ascii="Verdana" w:hAnsi="Verdana"/>
                      <w:sz w:val="20"/>
                      <w:szCs w:val="20"/>
                    </w:rPr>
                    <w:t>Year that was certified by the</w:t>
                  </w:r>
                  <w:r w:rsidR="00D70146" w:rsidRPr="002F5223">
                    <w:rPr>
                      <w:rFonts w:ascii="Verdana" w:hAnsi="Verdana"/>
                      <w:sz w:val="20"/>
                      <w:szCs w:val="20"/>
                    </w:rPr>
                    <w:t xml:space="preserve"> JLDM</w:t>
                  </w:r>
                </w:p>
              </w:tc>
              <w:tc>
                <w:tcPr>
                  <w:tcW w:w="2518" w:type="dxa"/>
                </w:tcPr>
                <w:p w14:paraId="62EA6443" w14:textId="77777777" w:rsidR="00630324" w:rsidRPr="002F5223" w:rsidRDefault="00630324" w:rsidP="00FE7E2B">
                  <w:pPr>
                    <w:rPr>
                      <w:rFonts w:ascii="Verdana" w:hAnsi="Verdana"/>
                      <w:sz w:val="20"/>
                      <w:szCs w:val="20"/>
                    </w:rPr>
                  </w:pPr>
                </w:p>
              </w:tc>
            </w:tr>
            <w:tr w:rsidR="001F1104" w:rsidRPr="001F1104" w14:paraId="260F27FE" w14:textId="77777777" w:rsidTr="00FE7E2B">
              <w:tc>
                <w:tcPr>
                  <w:tcW w:w="2517" w:type="dxa"/>
                </w:tcPr>
                <w:p w14:paraId="2B7D7E59" w14:textId="24E8666B" w:rsidR="00630324" w:rsidRPr="001F1104" w:rsidRDefault="002F5223" w:rsidP="00FE7E2B">
                  <w:pPr>
                    <w:rPr>
                      <w:rFonts w:ascii="Verdana" w:hAnsi="Verdana"/>
                      <w:sz w:val="20"/>
                      <w:szCs w:val="20"/>
                      <w:lang w:val="es-PR"/>
                    </w:rPr>
                  </w:pPr>
                  <w:r>
                    <w:rPr>
                      <w:rFonts w:ascii="Verdana" w:hAnsi="Verdana"/>
                      <w:sz w:val="20"/>
                      <w:szCs w:val="20"/>
                      <w:lang w:val="es-PR"/>
                    </w:rPr>
                    <w:t xml:space="preserve">City </w:t>
                  </w:r>
                  <w:proofErr w:type="spellStart"/>
                  <w:r>
                    <w:rPr>
                      <w:rFonts w:ascii="Verdana" w:hAnsi="Verdana"/>
                      <w:sz w:val="20"/>
                      <w:szCs w:val="20"/>
                      <w:lang w:val="es-PR"/>
                    </w:rPr>
                    <w:t>or</w:t>
                  </w:r>
                  <w:proofErr w:type="spellEnd"/>
                  <w:r>
                    <w:rPr>
                      <w:rFonts w:ascii="Verdana" w:hAnsi="Verdana"/>
                      <w:sz w:val="20"/>
                      <w:szCs w:val="20"/>
                      <w:lang w:val="es-PR"/>
                    </w:rPr>
                    <w:t xml:space="preserve"> Town</w:t>
                  </w:r>
                </w:p>
              </w:tc>
              <w:tc>
                <w:tcPr>
                  <w:tcW w:w="2517" w:type="dxa"/>
                </w:tcPr>
                <w:p w14:paraId="0864E970" w14:textId="721193BE" w:rsidR="00630324" w:rsidRPr="001F1104" w:rsidRDefault="002F5223" w:rsidP="00FE7E2B">
                  <w:pPr>
                    <w:spacing w:line="276" w:lineRule="auto"/>
                    <w:rPr>
                      <w:rFonts w:ascii="Verdana" w:hAnsi="Verdana"/>
                      <w:sz w:val="20"/>
                      <w:szCs w:val="20"/>
                      <w:lang w:val="es-PR"/>
                    </w:rPr>
                  </w:pPr>
                  <w:proofErr w:type="spellStart"/>
                  <w:r>
                    <w:rPr>
                      <w:rFonts w:ascii="Verdana" w:hAnsi="Verdana"/>
                      <w:sz w:val="20"/>
                      <w:szCs w:val="20"/>
                      <w:lang w:val="es-PR"/>
                    </w:rPr>
                    <w:t>State</w:t>
                  </w:r>
                  <w:proofErr w:type="spellEnd"/>
                  <w:r>
                    <w:rPr>
                      <w:rFonts w:ascii="Verdana" w:hAnsi="Verdana"/>
                      <w:sz w:val="20"/>
                      <w:szCs w:val="20"/>
                      <w:lang w:val="es-PR"/>
                    </w:rPr>
                    <w:t xml:space="preserve"> </w:t>
                  </w:r>
                  <w:proofErr w:type="spellStart"/>
                  <w:r>
                    <w:rPr>
                      <w:rFonts w:ascii="Verdana" w:hAnsi="Verdana"/>
                      <w:sz w:val="20"/>
                      <w:szCs w:val="20"/>
                      <w:lang w:val="es-PR"/>
                    </w:rPr>
                    <w:t>or</w:t>
                  </w:r>
                  <w:proofErr w:type="spellEnd"/>
                  <w:r>
                    <w:rPr>
                      <w:rFonts w:ascii="Verdana" w:hAnsi="Verdana"/>
                      <w:sz w:val="20"/>
                      <w:szCs w:val="20"/>
                      <w:lang w:val="es-PR"/>
                    </w:rPr>
                    <w:t xml:space="preserve"> Country</w:t>
                  </w:r>
                </w:p>
              </w:tc>
              <w:tc>
                <w:tcPr>
                  <w:tcW w:w="3966" w:type="dxa"/>
                </w:tcPr>
                <w:p w14:paraId="225C1DA5" w14:textId="0ACC66D3" w:rsidR="00630324" w:rsidRPr="001F1104" w:rsidRDefault="002F5223" w:rsidP="00FE7E2B">
                  <w:pPr>
                    <w:spacing w:line="276" w:lineRule="auto"/>
                    <w:rPr>
                      <w:rFonts w:ascii="Verdana" w:hAnsi="Verdana"/>
                      <w:sz w:val="20"/>
                      <w:szCs w:val="20"/>
                      <w:lang w:val="es-PR"/>
                    </w:rPr>
                  </w:pPr>
                  <w:proofErr w:type="spellStart"/>
                  <w:r>
                    <w:rPr>
                      <w:rFonts w:ascii="Verdana" w:hAnsi="Verdana"/>
                      <w:sz w:val="20"/>
                      <w:szCs w:val="20"/>
                      <w:lang w:val="es-PR"/>
                    </w:rPr>
                    <w:t>Dedicated</w:t>
                  </w:r>
                  <w:proofErr w:type="spellEnd"/>
                  <w:r>
                    <w:rPr>
                      <w:rFonts w:ascii="Verdana" w:hAnsi="Verdana"/>
                      <w:sz w:val="20"/>
                      <w:szCs w:val="20"/>
                      <w:lang w:val="es-PR"/>
                    </w:rPr>
                    <w:t xml:space="preserve"> </w:t>
                  </w:r>
                  <w:proofErr w:type="spellStart"/>
                  <w:r>
                    <w:rPr>
                      <w:rFonts w:ascii="Verdana" w:hAnsi="Verdana"/>
                      <w:sz w:val="20"/>
                      <w:szCs w:val="20"/>
                      <w:lang w:val="es-PR"/>
                    </w:rPr>
                    <w:t>practice</w:t>
                  </w:r>
                  <w:proofErr w:type="spellEnd"/>
                  <w:r>
                    <w:rPr>
                      <w:rFonts w:ascii="Verdana" w:hAnsi="Verdana"/>
                      <w:sz w:val="20"/>
                      <w:szCs w:val="20"/>
                      <w:lang w:val="es-PR"/>
                    </w:rPr>
                    <w:t xml:space="preserve"> </w:t>
                  </w:r>
                  <w:proofErr w:type="spellStart"/>
                  <w:r>
                    <w:rPr>
                      <w:rFonts w:ascii="Verdana" w:hAnsi="Verdana"/>
                      <w:sz w:val="20"/>
                      <w:szCs w:val="20"/>
                      <w:lang w:val="es-PR"/>
                    </w:rPr>
                    <w:t>hours</w:t>
                  </w:r>
                  <w:proofErr w:type="spellEnd"/>
                </w:p>
              </w:tc>
              <w:tc>
                <w:tcPr>
                  <w:tcW w:w="2518" w:type="dxa"/>
                </w:tcPr>
                <w:p w14:paraId="42EA0002" w14:textId="77777777" w:rsidR="00630324" w:rsidRPr="001F1104" w:rsidRDefault="00630324" w:rsidP="00FE7E2B">
                  <w:pPr>
                    <w:rPr>
                      <w:rFonts w:ascii="Verdana" w:hAnsi="Verdana"/>
                      <w:sz w:val="20"/>
                      <w:szCs w:val="20"/>
                      <w:lang w:val="es-PR"/>
                    </w:rPr>
                  </w:pPr>
                </w:p>
              </w:tc>
            </w:tr>
          </w:tbl>
          <w:p w14:paraId="2E7DF7E4" w14:textId="77777777" w:rsidR="00630324" w:rsidRPr="001F1104" w:rsidRDefault="00630324" w:rsidP="00C757D4">
            <w:pPr>
              <w:rPr>
                <w:rFonts w:ascii="Verdana" w:hAnsi="Verdana"/>
                <w:sz w:val="20"/>
                <w:szCs w:val="20"/>
              </w:rPr>
            </w:pPr>
          </w:p>
        </w:tc>
      </w:tr>
      <w:tr w:rsidR="001F1104" w:rsidRPr="001F1104" w14:paraId="5185F86F" w14:textId="77777777" w:rsidTr="00C57408">
        <w:trPr>
          <w:trHeight w:val="4926"/>
        </w:trPr>
        <w:tc>
          <w:tcPr>
            <w:tcW w:w="10436"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3EC73849" w14:textId="499B2103" w:rsidR="000F1422" w:rsidRPr="002C1395" w:rsidRDefault="00F4511E" w:rsidP="00FC7060">
            <w:pPr>
              <w:rPr>
                <w:rFonts w:ascii="Verdana" w:hAnsi="Verdana"/>
                <w:sz w:val="20"/>
                <w:szCs w:val="20"/>
              </w:rPr>
            </w:pPr>
            <w:r w:rsidRPr="002C1395">
              <w:rPr>
                <w:rFonts w:ascii="Verdana" w:hAnsi="Verdana"/>
                <w:sz w:val="20"/>
                <w:szCs w:val="20"/>
              </w:rPr>
              <w:t>30</w:t>
            </w:r>
            <w:r w:rsidR="00D70146" w:rsidRPr="002C1395">
              <w:rPr>
                <w:rFonts w:ascii="Verdana" w:hAnsi="Verdana"/>
                <w:sz w:val="20"/>
                <w:szCs w:val="20"/>
              </w:rPr>
              <w:t xml:space="preserve">. </w:t>
            </w:r>
            <w:r w:rsidR="002F5223" w:rsidRPr="002C1395">
              <w:rPr>
                <w:rFonts w:ascii="Verdana" w:hAnsi="Verdana"/>
                <w:sz w:val="20"/>
                <w:szCs w:val="20"/>
              </w:rPr>
              <w:t>Indicate the sub-specialty and i</w:t>
            </w:r>
            <w:r w:rsidR="002C1395">
              <w:rPr>
                <w:rFonts w:ascii="Verdana" w:hAnsi="Verdana"/>
                <w:sz w:val="20"/>
                <w:szCs w:val="20"/>
              </w:rPr>
              <w:t>n</w:t>
            </w:r>
            <w:r w:rsidR="002F5223" w:rsidRPr="002C1395">
              <w:rPr>
                <w:rFonts w:ascii="Verdana" w:hAnsi="Verdana"/>
                <w:sz w:val="20"/>
                <w:szCs w:val="20"/>
              </w:rPr>
              <w:t>stitution from w</w:t>
            </w:r>
            <w:r w:rsidR="002C1395" w:rsidRPr="002C1395">
              <w:rPr>
                <w:rFonts w:ascii="Verdana" w:hAnsi="Verdana"/>
                <w:sz w:val="20"/>
                <w:szCs w:val="20"/>
              </w:rPr>
              <w:t>hich you graduated</w:t>
            </w:r>
            <w:r w:rsidR="00D70146" w:rsidRPr="002C1395">
              <w:rPr>
                <w:rFonts w:ascii="Verdana" w:hAnsi="Verdana"/>
                <w:sz w:val="20"/>
                <w:szCs w:val="20"/>
              </w:rPr>
              <w:t>.</w:t>
            </w:r>
          </w:p>
          <w:tbl>
            <w:tblPr>
              <w:tblStyle w:val="TableGrid"/>
              <w:tblW w:w="11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7"/>
              <w:gridCol w:w="2517"/>
              <w:gridCol w:w="3966"/>
              <w:gridCol w:w="2518"/>
            </w:tblGrid>
            <w:tr w:rsidR="001F1104" w:rsidRPr="001F1104" w14:paraId="20DA1C78" w14:textId="77777777" w:rsidTr="00547C14">
              <w:tc>
                <w:tcPr>
                  <w:tcW w:w="11518" w:type="dxa"/>
                  <w:gridSpan w:val="4"/>
                </w:tcPr>
                <w:p w14:paraId="7BC71E16" w14:textId="6926965D" w:rsidR="00CB1EE7" w:rsidRPr="001F1104" w:rsidRDefault="00B945A8" w:rsidP="00CB1EE7">
                  <w:pPr>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714048" behindDoc="0" locked="0" layoutInCell="1" allowOverlap="1" wp14:anchorId="6DD9266B" wp14:editId="486AB24C">
                            <wp:simplePos x="0" y="0"/>
                            <wp:positionH relativeFrom="column">
                              <wp:posOffset>3030442</wp:posOffset>
                            </wp:positionH>
                            <wp:positionV relativeFrom="paragraph">
                              <wp:posOffset>70568</wp:posOffset>
                            </wp:positionV>
                            <wp:extent cx="3482754" cy="211455"/>
                            <wp:effectExtent l="0" t="0" r="60960" b="55245"/>
                            <wp:wrapNone/>
                            <wp:docPr id="78"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754"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32E861A"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266B" id="Text Box 385" o:spid="_x0000_s1087" type="#_x0000_t202" style="position:absolute;margin-left:238.6pt;margin-top:5.55pt;width:274.25pt;height:16.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">
                            <v:shadow on="t"/>
                            <v:textbox>
                              <w:txbxContent>
                                <w:p w14:paraId="132E861A" w14:textId="77777777" w:rsidR="00BC7502" w:rsidRDefault="00BC7502" w:rsidP="00CB1EE7">
                                  <w:pPr>
                                    <w:ind w:left="-720"/>
                                  </w:pPr>
                                </w:p>
                              </w:txbxContent>
                            </v:textbox>
                          </v:shape>
                        </w:pict>
                      </mc:Fallback>
                    </mc:AlternateContent>
                  </w:r>
                  <w:r w:rsidR="00CB1EE7" w:rsidRPr="001F1104">
                    <w:rPr>
                      <w:rFonts w:ascii="Verdana" w:hAnsi="Verdana"/>
                      <w:sz w:val="20"/>
                      <w:szCs w:val="20"/>
                      <w:lang w:val="es-PR"/>
                    </w:rPr>
                    <w:t xml:space="preserve">A. </w:t>
                  </w:r>
                  <w:proofErr w:type="spellStart"/>
                  <w:r w:rsidR="00CB1EE7" w:rsidRPr="001F1104">
                    <w:rPr>
                      <w:rFonts w:ascii="Verdana" w:hAnsi="Verdana"/>
                      <w:sz w:val="20"/>
                      <w:szCs w:val="20"/>
                      <w:lang w:val="es-PR"/>
                    </w:rPr>
                    <w:t>Sub-</w:t>
                  </w:r>
                  <w:r w:rsidR="002C1395">
                    <w:rPr>
                      <w:rFonts w:ascii="Verdana" w:hAnsi="Verdana"/>
                      <w:sz w:val="20"/>
                      <w:szCs w:val="20"/>
                      <w:lang w:val="es-PR"/>
                    </w:rPr>
                    <w:t>specialty</w:t>
                  </w:r>
                  <w:proofErr w:type="spellEnd"/>
                  <w:r w:rsidR="00CB1EE7" w:rsidRPr="001F1104">
                    <w:rPr>
                      <w:rFonts w:ascii="Verdana" w:hAnsi="Verdana"/>
                      <w:sz w:val="20"/>
                      <w:szCs w:val="20"/>
                      <w:lang w:val="es-PR"/>
                    </w:rPr>
                    <w:t>:</w:t>
                  </w:r>
                </w:p>
              </w:tc>
            </w:tr>
            <w:tr w:rsidR="001F1104" w:rsidRPr="002C1395" w14:paraId="39C1CBB6" w14:textId="77777777" w:rsidTr="00547C14">
              <w:tc>
                <w:tcPr>
                  <w:tcW w:w="11518" w:type="dxa"/>
                  <w:gridSpan w:val="4"/>
                </w:tcPr>
                <w:p w14:paraId="6A82DF6A" w14:textId="4F6C7DB3" w:rsidR="00CB1EE7" w:rsidRPr="002C1395" w:rsidRDefault="00CB1EE7" w:rsidP="00547C14">
                  <w:pPr>
                    <w:spacing w:line="276" w:lineRule="auto"/>
                    <w:rPr>
                      <w:rFonts w:ascii="Verdana" w:hAnsi="Verdana"/>
                      <w:sz w:val="20"/>
                      <w:szCs w:val="20"/>
                    </w:rPr>
                  </w:pPr>
                  <w:r w:rsidRPr="002C1395">
                    <w:rPr>
                      <w:rFonts w:ascii="Verdana" w:hAnsi="Verdana"/>
                      <w:sz w:val="20"/>
                      <w:szCs w:val="20"/>
                    </w:rPr>
                    <w:t xml:space="preserve">    </w:t>
                  </w:r>
                  <w:r w:rsidR="002C1395" w:rsidRPr="002C1395">
                    <w:rPr>
                      <w:rFonts w:ascii="Verdana" w:hAnsi="Verdana"/>
                      <w:sz w:val="20"/>
                      <w:szCs w:val="20"/>
                    </w:rPr>
                    <w:t>Institution where he finished sub-specialty</w:t>
                  </w:r>
                  <w:r w:rsidRPr="002C1395">
                    <w:rPr>
                      <w:rFonts w:ascii="Verdana" w:hAnsi="Verdana"/>
                      <w:sz w:val="20"/>
                      <w:szCs w:val="20"/>
                    </w:rPr>
                    <w:t>:</w:t>
                  </w:r>
                </w:p>
              </w:tc>
            </w:tr>
            <w:tr w:rsidR="001F1104" w:rsidRPr="002C1395" w14:paraId="6FA695F6" w14:textId="77777777" w:rsidTr="00547C14">
              <w:trPr>
                <w:gridAfter w:val="1"/>
                <w:wAfter w:w="2518" w:type="dxa"/>
              </w:trPr>
              <w:tc>
                <w:tcPr>
                  <w:tcW w:w="2517" w:type="dxa"/>
                </w:tcPr>
                <w:p w14:paraId="5AB0D5AA" w14:textId="77777777" w:rsidR="00CB1EE7" w:rsidRPr="002C1395" w:rsidRDefault="00B945A8" w:rsidP="00547C14">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716096" behindDoc="0" locked="0" layoutInCell="1" allowOverlap="1" wp14:anchorId="2DA72F46" wp14:editId="7CA8473F">
                            <wp:simplePos x="0" y="0"/>
                            <wp:positionH relativeFrom="column">
                              <wp:posOffset>1523365</wp:posOffset>
                            </wp:positionH>
                            <wp:positionV relativeFrom="paragraph">
                              <wp:posOffset>125730</wp:posOffset>
                            </wp:positionV>
                            <wp:extent cx="1351280" cy="191770"/>
                            <wp:effectExtent l="10795" t="9525" r="28575" b="27305"/>
                            <wp:wrapNone/>
                            <wp:docPr id="7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031FFE"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2F46" id="Text Box 387" o:spid="_x0000_s1088" type="#_x0000_t202" style="position:absolute;margin-left:119.95pt;margin-top:9.9pt;width:106.4pt;height:15.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">
                            <v:shadow on="t"/>
                            <v:textbox>
                              <w:txbxContent>
                                <w:p w14:paraId="49031FFE" w14:textId="77777777" w:rsidR="00BC7502" w:rsidRDefault="00BC7502" w:rsidP="00CB1EE7">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715072" behindDoc="0" locked="0" layoutInCell="1" allowOverlap="1" wp14:anchorId="40B4C7C4" wp14:editId="4046F16A">
                            <wp:simplePos x="0" y="0"/>
                            <wp:positionH relativeFrom="column">
                              <wp:posOffset>-10160</wp:posOffset>
                            </wp:positionH>
                            <wp:positionV relativeFrom="paragraph">
                              <wp:posOffset>125730</wp:posOffset>
                            </wp:positionV>
                            <wp:extent cx="1294130" cy="191770"/>
                            <wp:effectExtent l="10795" t="9525" r="28575" b="27305"/>
                            <wp:wrapNone/>
                            <wp:docPr id="7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7179E5"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C7C4" id="Text Box 386" o:spid="_x0000_s1089" type="#_x0000_t202" style="position:absolute;margin-left:-.8pt;margin-top:9.9pt;width:101.9pt;height:15.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">
                            <v:shadow on="t"/>
                            <v:textbox>
                              <w:txbxContent>
                                <w:p w14:paraId="4E7179E5" w14:textId="77777777" w:rsidR="00BC7502" w:rsidRDefault="00BC7502" w:rsidP="00CB1EE7">
                                  <w:pPr>
                                    <w:ind w:left="-720"/>
                                  </w:pPr>
                                </w:p>
                              </w:txbxContent>
                            </v:textbox>
                          </v:shape>
                        </w:pict>
                      </mc:Fallback>
                    </mc:AlternateContent>
                  </w:r>
                </w:p>
              </w:tc>
              <w:tc>
                <w:tcPr>
                  <w:tcW w:w="2517" w:type="dxa"/>
                </w:tcPr>
                <w:p w14:paraId="4D01BEB6" w14:textId="77777777" w:rsidR="00CB1EE7" w:rsidRPr="002C1395" w:rsidRDefault="00CB1EE7" w:rsidP="00547C14">
                  <w:pPr>
                    <w:spacing w:line="276" w:lineRule="auto"/>
                    <w:rPr>
                      <w:rFonts w:ascii="Verdana" w:hAnsi="Verdana"/>
                      <w:sz w:val="20"/>
                      <w:szCs w:val="20"/>
                    </w:rPr>
                  </w:pPr>
                </w:p>
                <w:p w14:paraId="56FE31CB" w14:textId="77777777" w:rsidR="00CB1EE7" w:rsidRPr="002C1395" w:rsidRDefault="00CB1EE7" w:rsidP="00547C14">
                  <w:pPr>
                    <w:spacing w:line="276" w:lineRule="auto"/>
                    <w:rPr>
                      <w:rFonts w:ascii="Verdana" w:hAnsi="Verdana"/>
                      <w:sz w:val="20"/>
                      <w:szCs w:val="20"/>
                    </w:rPr>
                  </w:pPr>
                </w:p>
              </w:tc>
              <w:tc>
                <w:tcPr>
                  <w:tcW w:w="3966" w:type="dxa"/>
                </w:tcPr>
                <w:p w14:paraId="70C9253D" w14:textId="17F8338D" w:rsidR="00CB1EE7" w:rsidRPr="002C1395" w:rsidRDefault="00B945A8" w:rsidP="00547C14">
                  <w:pPr>
                    <w:spacing w:line="276" w:lineRule="auto"/>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718144" behindDoc="0" locked="0" layoutInCell="1" allowOverlap="1" wp14:anchorId="78F0829C" wp14:editId="5AD043F6">
                            <wp:simplePos x="0" y="0"/>
                            <wp:positionH relativeFrom="column">
                              <wp:posOffset>2374900</wp:posOffset>
                            </wp:positionH>
                            <wp:positionV relativeFrom="paragraph">
                              <wp:posOffset>20955</wp:posOffset>
                            </wp:positionV>
                            <wp:extent cx="848995" cy="191770"/>
                            <wp:effectExtent l="10795" t="9525" r="26035" b="27305"/>
                            <wp:wrapNone/>
                            <wp:docPr id="7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17553C5"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0829C" id="Text Box 389" o:spid="_x0000_s1090" type="#_x0000_t202" style="position:absolute;margin-left:187pt;margin-top:1.65pt;width:66.85pt;height:15.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">
                            <v:shadow on="t"/>
                            <v:textbox>
                              <w:txbxContent>
                                <w:p w14:paraId="217553C5" w14:textId="77777777" w:rsidR="00BC7502" w:rsidRDefault="00BC7502" w:rsidP="00CB1EE7">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717120" behindDoc="0" locked="0" layoutInCell="1" allowOverlap="1" wp14:anchorId="621EC1FB" wp14:editId="5EC230A0">
                            <wp:simplePos x="0" y="0"/>
                            <wp:positionH relativeFrom="column">
                              <wp:posOffset>1831975</wp:posOffset>
                            </wp:positionH>
                            <wp:positionV relativeFrom="paragraph">
                              <wp:posOffset>317500</wp:posOffset>
                            </wp:positionV>
                            <wp:extent cx="1068070" cy="191770"/>
                            <wp:effectExtent l="10795" t="10795" r="26035" b="26035"/>
                            <wp:wrapNone/>
                            <wp:docPr id="7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E62D61F"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C1FB" id="Text Box 388" o:spid="_x0000_s1091" type="#_x0000_t202" style="position:absolute;margin-left:144.25pt;margin-top:25pt;width:84.1pt;height:15.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">
                            <v:shadow on="t"/>
                            <v:textbox>
                              <w:txbxContent>
                                <w:p w14:paraId="0E62D61F" w14:textId="77777777" w:rsidR="00BC7502" w:rsidRDefault="00BC7502" w:rsidP="00CB1EE7">
                                  <w:pPr>
                                    <w:ind w:left="-720"/>
                                  </w:pPr>
                                </w:p>
                              </w:txbxContent>
                            </v:textbox>
                          </v:shape>
                        </w:pict>
                      </mc:Fallback>
                    </mc:AlternateContent>
                  </w:r>
                  <w:r w:rsidR="002C1395">
                    <w:rPr>
                      <w:rFonts w:ascii="Verdana" w:hAnsi="Verdana"/>
                      <w:noProof/>
                      <w:sz w:val="20"/>
                      <w:szCs w:val="20"/>
                    </w:rPr>
                    <w:t>Year that was certified by the</w:t>
                  </w:r>
                  <w:r w:rsidR="00CB1EE7" w:rsidRPr="002C1395">
                    <w:rPr>
                      <w:rFonts w:ascii="Verdana" w:hAnsi="Verdana"/>
                      <w:sz w:val="20"/>
                      <w:szCs w:val="20"/>
                    </w:rPr>
                    <w:t xml:space="preserve"> JLDM</w:t>
                  </w:r>
                </w:p>
              </w:tc>
            </w:tr>
            <w:tr w:rsidR="001F1104" w:rsidRPr="001F1104" w14:paraId="06261FAC" w14:textId="77777777" w:rsidTr="00547C14">
              <w:trPr>
                <w:gridAfter w:val="1"/>
                <w:wAfter w:w="2518" w:type="dxa"/>
              </w:trPr>
              <w:tc>
                <w:tcPr>
                  <w:tcW w:w="2517" w:type="dxa"/>
                </w:tcPr>
                <w:p w14:paraId="64D3E17F" w14:textId="33325AD3" w:rsidR="00CB1EE7" w:rsidRPr="001F1104" w:rsidRDefault="002C1395" w:rsidP="00547C14">
                  <w:pPr>
                    <w:rPr>
                      <w:rFonts w:ascii="Verdana" w:hAnsi="Verdana"/>
                      <w:sz w:val="20"/>
                      <w:szCs w:val="20"/>
                      <w:lang w:val="es-PR"/>
                    </w:rPr>
                  </w:pPr>
                  <w:r>
                    <w:rPr>
                      <w:rFonts w:ascii="Verdana" w:hAnsi="Verdana"/>
                      <w:sz w:val="20"/>
                      <w:szCs w:val="20"/>
                      <w:lang w:val="es-PR"/>
                    </w:rPr>
                    <w:t xml:space="preserve">City </w:t>
                  </w:r>
                  <w:proofErr w:type="spellStart"/>
                  <w:r>
                    <w:rPr>
                      <w:rFonts w:ascii="Verdana" w:hAnsi="Verdana"/>
                      <w:sz w:val="20"/>
                      <w:szCs w:val="20"/>
                      <w:lang w:val="es-PR"/>
                    </w:rPr>
                    <w:t>or</w:t>
                  </w:r>
                  <w:proofErr w:type="spellEnd"/>
                  <w:r>
                    <w:rPr>
                      <w:rFonts w:ascii="Verdana" w:hAnsi="Verdana"/>
                      <w:sz w:val="20"/>
                      <w:szCs w:val="20"/>
                      <w:lang w:val="es-PR"/>
                    </w:rPr>
                    <w:t xml:space="preserve"> Town</w:t>
                  </w:r>
                </w:p>
              </w:tc>
              <w:tc>
                <w:tcPr>
                  <w:tcW w:w="2517" w:type="dxa"/>
                </w:tcPr>
                <w:p w14:paraId="2F7EAAF7" w14:textId="2F1E8823" w:rsidR="00CB1EE7" w:rsidRPr="001F1104" w:rsidRDefault="002C1395" w:rsidP="00547C14">
                  <w:pPr>
                    <w:spacing w:line="276" w:lineRule="auto"/>
                    <w:rPr>
                      <w:rFonts w:ascii="Verdana" w:hAnsi="Verdana"/>
                      <w:sz w:val="20"/>
                      <w:szCs w:val="20"/>
                      <w:lang w:val="es-PR"/>
                    </w:rPr>
                  </w:pPr>
                  <w:proofErr w:type="spellStart"/>
                  <w:r>
                    <w:rPr>
                      <w:rFonts w:ascii="Verdana" w:hAnsi="Verdana"/>
                      <w:sz w:val="20"/>
                      <w:szCs w:val="20"/>
                      <w:lang w:val="es-PR"/>
                    </w:rPr>
                    <w:t>State</w:t>
                  </w:r>
                  <w:proofErr w:type="spellEnd"/>
                  <w:r>
                    <w:rPr>
                      <w:rFonts w:ascii="Verdana" w:hAnsi="Verdana"/>
                      <w:sz w:val="20"/>
                      <w:szCs w:val="20"/>
                      <w:lang w:val="es-PR"/>
                    </w:rPr>
                    <w:t xml:space="preserve"> </w:t>
                  </w:r>
                  <w:proofErr w:type="spellStart"/>
                  <w:r>
                    <w:rPr>
                      <w:rFonts w:ascii="Verdana" w:hAnsi="Verdana"/>
                      <w:sz w:val="20"/>
                      <w:szCs w:val="20"/>
                      <w:lang w:val="es-PR"/>
                    </w:rPr>
                    <w:t>or</w:t>
                  </w:r>
                  <w:proofErr w:type="spellEnd"/>
                  <w:r>
                    <w:rPr>
                      <w:rFonts w:ascii="Verdana" w:hAnsi="Verdana"/>
                      <w:sz w:val="20"/>
                      <w:szCs w:val="20"/>
                      <w:lang w:val="es-PR"/>
                    </w:rPr>
                    <w:t xml:space="preserve"> Country</w:t>
                  </w:r>
                </w:p>
              </w:tc>
              <w:tc>
                <w:tcPr>
                  <w:tcW w:w="3966" w:type="dxa"/>
                </w:tcPr>
                <w:p w14:paraId="297199CD" w14:textId="7D035BB4" w:rsidR="00CB1EE7" w:rsidRPr="001F1104" w:rsidRDefault="002C1395" w:rsidP="00547C14">
                  <w:pPr>
                    <w:spacing w:line="276" w:lineRule="auto"/>
                    <w:rPr>
                      <w:rFonts w:ascii="Verdana" w:hAnsi="Verdana"/>
                      <w:sz w:val="20"/>
                      <w:szCs w:val="20"/>
                      <w:lang w:val="es-PR"/>
                    </w:rPr>
                  </w:pPr>
                  <w:proofErr w:type="spellStart"/>
                  <w:r>
                    <w:rPr>
                      <w:rFonts w:ascii="Verdana" w:hAnsi="Verdana"/>
                      <w:sz w:val="20"/>
                      <w:szCs w:val="20"/>
                      <w:lang w:val="es-PR"/>
                    </w:rPr>
                    <w:t>Dedicated</w:t>
                  </w:r>
                  <w:proofErr w:type="spellEnd"/>
                  <w:r>
                    <w:rPr>
                      <w:rFonts w:ascii="Verdana" w:hAnsi="Verdana"/>
                      <w:sz w:val="20"/>
                      <w:szCs w:val="20"/>
                      <w:lang w:val="es-PR"/>
                    </w:rPr>
                    <w:t xml:space="preserve"> </w:t>
                  </w:r>
                  <w:proofErr w:type="spellStart"/>
                  <w:r>
                    <w:rPr>
                      <w:rFonts w:ascii="Verdana" w:hAnsi="Verdana"/>
                      <w:sz w:val="20"/>
                      <w:szCs w:val="20"/>
                      <w:lang w:val="es-PR"/>
                    </w:rPr>
                    <w:t>practice</w:t>
                  </w:r>
                  <w:proofErr w:type="spellEnd"/>
                  <w:r>
                    <w:rPr>
                      <w:rFonts w:ascii="Verdana" w:hAnsi="Verdana"/>
                      <w:sz w:val="20"/>
                      <w:szCs w:val="20"/>
                      <w:lang w:val="es-PR"/>
                    </w:rPr>
                    <w:t xml:space="preserve"> </w:t>
                  </w:r>
                  <w:proofErr w:type="spellStart"/>
                  <w:r>
                    <w:rPr>
                      <w:rFonts w:ascii="Verdana" w:hAnsi="Verdana"/>
                      <w:sz w:val="20"/>
                      <w:szCs w:val="20"/>
                      <w:lang w:val="es-PR"/>
                    </w:rPr>
                    <w:t>hours</w:t>
                  </w:r>
                  <w:proofErr w:type="spellEnd"/>
                </w:p>
              </w:tc>
            </w:tr>
            <w:tr w:rsidR="001F1104" w:rsidRPr="001F1104" w14:paraId="497149D7" w14:textId="77777777" w:rsidTr="00547C14">
              <w:tc>
                <w:tcPr>
                  <w:tcW w:w="11518" w:type="dxa"/>
                  <w:gridSpan w:val="4"/>
                </w:tcPr>
                <w:p w14:paraId="7F99C6EC" w14:textId="67D8BC4B" w:rsidR="00CB1EE7" w:rsidRPr="001F1104" w:rsidRDefault="00B945A8" w:rsidP="00CB1EE7">
                  <w:pPr>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719168" behindDoc="0" locked="0" layoutInCell="1" allowOverlap="1" wp14:anchorId="393F09E0" wp14:editId="02CC2C68">
                            <wp:simplePos x="0" y="0"/>
                            <wp:positionH relativeFrom="column">
                              <wp:posOffset>3046343</wp:posOffset>
                            </wp:positionH>
                            <wp:positionV relativeFrom="paragraph">
                              <wp:posOffset>73025</wp:posOffset>
                            </wp:positionV>
                            <wp:extent cx="3466714" cy="211455"/>
                            <wp:effectExtent l="0" t="0" r="57785" b="55245"/>
                            <wp:wrapNone/>
                            <wp:docPr id="73"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714"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63763F"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09E0" id="Text Box 390" o:spid="_x0000_s1092" type="#_x0000_t202" style="position:absolute;margin-left:239.85pt;margin-top:5.75pt;width:272.95pt;height:16.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">
                            <v:shadow on="t"/>
                            <v:textbox>
                              <w:txbxContent>
                                <w:p w14:paraId="6F63763F" w14:textId="77777777" w:rsidR="00BC7502" w:rsidRDefault="00BC7502" w:rsidP="00CB1EE7">
                                  <w:pPr>
                                    <w:ind w:left="-720"/>
                                  </w:pPr>
                                </w:p>
                              </w:txbxContent>
                            </v:textbox>
                          </v:shape>
                        </w:pict>
                      </mc:Fallback>
                    </mc:AlternateContent>
                  </w:r>
                  <w:r w:rsidR="00CB1EE7" w:rsidRPr="001F1104">
                    <w:rPr>
                      <w:rFonts w:ascii="Verdana" w:hAnsi="Verdana"/>
                      <w:sz w:val="20"/>
                      <w:szCs w:val="20"/>
                      <w:lang w:val="es-PR"/>
                    </w:rPr>
                    <w:t xml:space="preserve">B. </w:t>
                  </w:r>
                  <w:proofErr w:type="spellStart"/>
                  <w:r w:rsidR="00CB1EE7" w:rsidRPr="001F1104">
                    <w:rPr>
                      <w:rFonts w:ascii="Verdana" w:hAnsi="Verdana"/>
                      <w:sz w:val="20"/>
                      <w:szCs w:val="20"/>
                      <w:lang w:val="es-PR"/>
                    </w:rPr>
                    <w:t>Sub-</w:t>
                  </w:r>
                  <w:r w:rsidR="002C1395">
                    <w:rPr>
                      <w:rFonts w:ascii="Verdana" w:hAnsi="Verdana"/>
                      <w:sz w:val="20"/>
                      <w:szCs w:val="20"/>
                      <w:lang w:val="es-PR"/>
                    </w:rPr>
                    <w:t>specialty</w:t>
                  </w:r>
                  <w:proofErr w:type="spellEnd"/>
                  <w:r w:rsidR="00CB1EE7" w:rsidRPr="001F1104">
                    <w:rPr>
                      <w:rFonts w:ascii="Verdana" w:hAnsi="Verdana"/>
                      <w:sz w:val="20"/>
                      <w:szCs w:val="20"/>
                      <w:lang w:val="es-PR"/>
                    </w:rPr>
                    <w:t>:</w:t>
                  </w:r>
                </w:p>
              </w:tc>
            </w:tr>
            <w:tr w:rsidR="001F1104" w:rsidRPr="002C1395" w14:paraId="6D38A73E" w14:textId="77777777" w:rsidTr="00547C14">
              <w:tc>
                <w:tcPr>
                  <w:tcW w:w="11518" w:type="dxa"/>
                  <w:gridSpan w:val="4"/>
                </w:tcPr>
                <w:p w14:paraId="1A2A8B8F" w14:textId="5F78BD67" w:rsidR="00CB1EE7" w:rsidRPr="002C1395" w:rsidRDefault="00CB1EE7" w:rsidP="00547C14">
                  <w:pPr>
                    <w:spacing w:line="276" w:lineRule="auto"/>
                    <w:rPr>
                      <w:rFonts w:ascii="Verdana" w:hAnsi="Verdana"/>
                      <w:sz w:val="20"/>
                      <w:szCs w:val="20"/>
                    </w:rPr>
                  </w:pPr>
                  <w:r w:rsidRPr="002C1395">
                    <w:rPr>
                      <w:rFonts w:ascii="Verdana" w:hAnsi="Verdana"/>
                      <w:sz w:val="20"/>
                      <w:szCs w:val="20"/>
                    </w:rPr>
                    <w:t xml:space="preserve">    </w:t>
                  </w:r>
                  <w:r w:rsidR="002C1395" w:rsidRPr="002C1395">
                    <w:rPr>
                      <w:rFonts w:ascii="Verdana" w:hAnsi="Verdana"/>
                      <w:sz w:val="20"/>
                      <w:szCs w:val="20"/>
                    </w:rPr>
                    <w:t>Institution where he finished sub-specialty</w:t>
                  </w:r>
                  <w:r w:rsidRPr="002C1395">
                    <w:rPr>
                      <w:rFonts w:ascii="Verdana" w:hAnsi="Verdana"/>
                      <w:sz w:val="20"/>
                      <w:szCs w:val="20"/>
                    </w:rPr>
                    <w:t>:</w:t>
                  </w:r>
                </w:p>
              </w:tc>
            </w:tr>
            <w:tr w:rsidR="001F1104" w:rsidRPr="002C1395" w14:paraId="07549E9C" w14:textId="77777777" w:rsidTr="00547C14">
              <w:trPr>
                <w:gridAfter w:val="1"/>
                <w:wAfter w:w="2518" w:type="dxa"/>
              </w:trPr>
              <w:tc>
                <w:tcPr>
                  <w:tcW w:w="2517" w:type="dxa"/>
                </w:tcPr>
                <w:p w14:paraId="3174DB81" w14:textId="77777777" w:rsidR="00CB1EE7" w:rsidRPr="002C1395" w:rsidRDefault="00B945A8" w:rsidP="00547C14">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721216" behindDoc="0" locked="0" layoutInCell="1" allowOverlap="1" wp14:anchorId="124A5BE8" wp14:editId="69EC876D">
                            <wp:simplePos x="0" y="0"/>
                            <wp:positionH relativeFrom="column">
                              <wp:posOffset>1523365</wp:posOffset>
                            </wp:positionH>
                            <wp:positionV relativeFrom="paragraph">
                              <wp:posOffset>125730</wp:posOffset>
                            </wp:positionV>
                            <wp:extent cx="1351280" cy="191770"/>
                            <wp:effectExtent l="10795" t="7620" r="28575" b="29210"/>
                            <wp:wrapNone/>
                            <wp:docPr id="7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18121AE"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5BE8" id="Text Box 392" o:spid="_x0000_s1093" type="#_x0000_t202" style="position:absolute;margin-left:119.95pt;margin-top:9.9pt;width:106.4pt;height:15.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">
                            <v:shadow on="t"/>
                            <v:textbox>
                              <w:txbxContent>
                                <w:p w14:paraId="318121AE" w14:textId="77777777" w:rsidR="00BC7502" w:rsidRDefault="00BC7502" w:rsidP="00CB1EE7">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720192" behindDoc="0" locked="0" layoutInCell="1" allowOverlap="1" wp14:anchorId="2CE7BA8E" wp14:editId="6DD044CE">
                            <wp:simplePos x="0" y="0"/>
                            <wp:positionH relativeFrom="column">
                              <wp:posOffset>-10160</wp:posOffset>
                            </wp:positionH>
                            <wp:positionV relativeFrom="paragraph">
                              <wp:posOffset>125730</wp:posOffset>
                            </wp:positionV>
                            <wp:extent cx="1294130" cy="191770"/>
                            <wp:effectExtent l="10795" t="7620" r="28575" b="29210"/>
                            <wp:wrapNone/>
                            <wp:docPr id="7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B0AB71"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7BA8E" id="Text Box 391" o:spid="_x0000_s1094" type="#_x0000_t202" style="position:absolute;margin-left:-.8pt;margin-top:9.9pt;width:101.9pt;height:15.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">
                            <v:shadow on="t"/>
                            <v:textbox>
                              <w:txbxContent>
                                <w:p w14:paraId="11B0AB71" w14:textId="77777777" w:rsidR="00BC7502" w:rsidRDefault="00BC7502" w:rsidP="00CB1EE7">
                                  <w:pPr>
                                    <w:ind w:left="-720"/>
                                  </w:pPr>
                                </w:p>
                              </w:txbxContent>
                            </v:textbox>
                          </v:shape>
                        </w:pict>
                      </mc:Fallback>
                    </mc:AlternateContent>
                  </w:r>
                </w:p>
              </w:tc>
              <w:tc>
                <w:tcPr>
                  <w:tcW w:w="2517" w:type="dxa"/>
                </w:tcPr>
                <w:p w14:paraId="6B159F94" w14:textId="77777777" w:rsidR="00CB1EE7" w:rsidRPr="002C1395" w:rsidRDefault="00CB1EE7" w:rsidP="00547C14">
                  <w:pPr>
                    <w:spacing w:line="276" w:lineRule="auto"/>
                    <w:rPr>
                      <w:rFonts w:ascii="Verdana" w:hAnsi="Verdana"/>
                      <w:sz w:val="20"/>
                      <w:szCs w:val="20"/>
                    </w:rPr>
                  </w:pPr>
                </w:p>
                <w:p w14:paraId="3797E80D" w14:textId="77777777" w:rsidR="00CB1EE7" w:rsidRPr="002C1395" w:rsidRDefault="00CB1EE7" w:rsidP="00547C14">
                  <w:pPr>
                    <w:spacing w:line="276" w:lineRule="auto"/>
                    <w:rPr>
                      <w:rFonts w:ascii="Verdana" w:hAnsi="Verdana"/>
                      <w:sz w:val="20"/>
                      <w:szCs w:val="20"/>
                    </w:rPr>
                  </w:pPr>
                </w:p>
              </w:tc>
              <w:tc>
                <w:tcPr>
                  <w:tcW w:w="3966" w:type="dxa"/>
                </w:tcPr>
                <w:p w14:paraId="59AE1B27" w14:textId="0AEA2C73" w:rsidR="00CB1EE7" w:rsidRPr="002C1395" w:rsidRDefault="00B945A8" w:rsidP="00547C14">
                  <w:pPr>
                    <w:spacing w:line="276" w:lineRule="auto"/>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723264" behindDoc="0" locked="0" layoutInCell="1" allowOverlap="1" wp14:anchorId="23811036" wp14:editId="4E6B9CD7">
                            <wp:simplePos x="0" y="0"/>
                            <wp:positionH relativeFrom="column">
                              <wp:posOffset>2374900</wp:posOffset>
                            </wp:positionH>
                            <wp:positionV relativeFrom="paragraph">
                              <wp:posOffset>20955</wp:posOffset>
                            </wp:positionV>
                            <wp:extent cx="848995" cy="191770"/>
                            <wp:effectExtent l="10795" t="7620" r="26035" b="29210"/>
                            <wp:wrapNone/>
                            <wp:docPr id="7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2EBBDF2"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1036" id="Text Box 394" o:spid="_x0000_s1095" type="#_x0000_t202" style="position:absolute;margin-left:187pt;margin-top:1.65pt;width:66.85pt;height:15.1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">
                            <v:shadow on="t"/>
                            <v:textbox>
                              <w:txbxContent>
                                <w:p w14:paraId="42EBBDF2" w14:textId="77777777" w:rsidR="00BC7502" w:rsidRDefault="00BC7502" w:rsidP="00CB1EE7">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722240" behindDoc="0" locked="0" layoutInCell="1" allowOverlap="1" wp14:anchorId="245831B1" wp14:editId="3214436E">
                            <wp:simplePos x="0" y="0"/>
                            <wp:positionH relativeFrom="column">
                              <wp:posOffset>1831975</wp:posOffset>
                            </wp:positionH>
                            <wp:positionV relativeFrom="paragraph">
                              <wp:posOffset>317500</wp:posOffset>
                            </wp:positionV>
                            <wp:extent cx="1068070" cy="191770"/>
                            <wp:effectExtent l="10795" t="8890" r="26035" b="27940"/>
                            <wp:wrapNone/>
                            <wp:docPr id="6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28FDB0"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831B1" id="Text Box 393" o:spid="_x0000_s1096" type="#_x0000_t202" style="position:absolute;margin-left:144.25pt;margin-top:25pt;width:84.1pt;height:15.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">
                            <v:shadow on="t"/>
                            <v:textbox>
                              <w:txbxContent>
                                <w:p w14:paraId="6028FDB0" w14:textId="77777777" w:rsidR="00BC7502" w:rsidRDefault="00BC7502" w:rsidP="00CB1EE7">
                                  <w:pPr>
                                    <w:ind w:left="-720"/>
                                  </w:pPr>
                                </w:p>
                              </w:txbxContent>
                            </v:textbox>
                          </v:shape>
                        </w:pict>
                      </mc:Fallback>
                    </mc:AlternateContent>
                  </w:r>
                  <w:r w:rsidR="002C1395" w:rsidRPr="002C1395">
                    <w:rPr>
                      <w:rFonts w:ascii="Verdana" w:hAnsi="Verdana"/>
                      <w:sz w:val="20"/>
                      <w:szCs w:val="20"/>
                    </w:rPr>
                    <w:t>Year t</w:t>
                  </w:r>
                  <w:r w:rsidR="002C1395">
                    <w:rPr>
                      <w:rFonts w:ascii="Verdana" w:hAnsi="Verdana"/>
                      <w:sz w:val="20"/>
                      <w:szCs w:val="20"/>
                    </w:rPr>
                    <w:t>hat</w:t>
                  </w:r>
                  <w:r w:rsidR="002C1395" w:rsidRPr="002C1395">
                    <w:rPr>
                      <w:rFonts w:ascii="Verdana" w:hAnsi="Verdana"/>
                      <w:sz w:val="20"/>
                      <w:szCs w:val="20"/>
                    </w:rPr>
                    <w:t xml:space="preserve"> was certified by the</w:t>
                  </w:r>
                  <w:r w:rsidR="00CB1EE7" w:rsidRPr="002C1395">
                    <w:rPr>
                      <w:rFonts w:ascii="Verdana" w:hAnsi="Verdana"/>
                      <w:sz w:val="20"/>
                      <w:szCs w:val="20"/>
                    </w:rPr>
                    <w:t xml:space="preserve"> JLDM</w:t>
                  </w:r>
                </w:p>
              </w:tc>
            </w:tr>
            <w:tr w:rsidR="001F1104" w:rsidRPr="001F1104" w14:paraId="27A5BE29" w14:textId="77777777" w:rsidTr="00547C14">
              <w:trPr>
                <w:gridAfter w:val="1"/>
                <w:wAfter w:w="2518" w:type="dxa"/>
              </w:trPr>
              <w:tc>
                <w:tcPr>
                  <w:tcW w:w="2517" w:type="dxa"/>
                </w:tcPr>
                <w:p w14:paraId="54556850" w14:textId="18072C54" w:rsidR="00CB1EE7" w:rsidRPr="001F1104" w:rsidRDefault="002F5223" w:rsidP="00547C14">
                  <w:pPr>
                    <w:rPr>
                      <w:rFonts w:ascii="Verdana" w:hAnsi="Verdana"/>
                      <w:sz w:val="20"/>
                      <w:szCs w:val="20"/>
                      <w:lang w:val="es-PR"/>
                    </w:rPr>
                  </w:pPr>
                  <w:r>
                    <w:rPr>
                      <w:rFonts w:ascii="Verdana" w:hAnsi="Verdana"/>
                      <w:sz w:val="20"/>
                      <w:szCs w:val="20"/>
                      <w:lang w:val="es-PR"/>
                    </w:rPr>
                    <w:t xml:space="preserve">City </w:t>
                  </w:r>
                  <w:proofErr w:type="spellStart"/>
                  <w:r>
                    <w:rPr>
                      <w:rFonts w:ascii="Verdana" w:hAnsi="Verdana"/>
                      <w:sz w:val="20"/>
                      <w:szCs w:val="20"/>
                      <w:lang w:val="es-PR"/>
                    </w:rPr>
                    <w:t>or</w:t>
                  </w:r>
                  <w:proofErr w:type="spellEnd"/>
                  <w:r>
                    <w:rPr>
                      <w:rFonts w:ascii="Verdana" w:hAnsi="Verdana"/>
                      <w:sz w:val="20"/>
                      <w:szCs w:val="20"/>
                      <w:lang w:val="es-PR"/>
                    </w:rPr>
                    <w:t xml:space="preserve"> Town</w:t>
                  </w:r>
                </w:p>
              </w:tc>
              <w:tc>
                <w:tcPr>
                  <w:tcW w:w="2517" w:type="dxa"/>
                </w:tcPr>
                <w:p w14:paraId="6B8FB441" w14:textId="1C7146B8" w:rsidR="00CB1EE7" w:rsidRPr="001F1104" w:rsidRDefault="002F5223" w:rsidP="00547C14">
                  <w:pPr>
                    <w:spacing w:line="276" w:lineRule="auto"/>
                    <w:rPr>
                      <w:rFonts w:ascii="Verdana" w:hAnsi="Verdana"/>
                      <w:sz w:val="20"/>
                      <w:szCs w:val="20"/>
                      <w:lang w:val="es-PR"/>
                    </w:rPr>
                  </w:pPr>
                  <w:proofErr w:type="spellStart"/>
                  <w:r>
                    <w:rPr>
                      <w:rFonts w:ascii="Verdana" w:hAnsi="Verdana"/>
                      <w:sz w:val="20"/>
                      <w:szCs w:val="20"/>
                      <w:lang w:val="es-PR"/>
                    </w:rPr>
                    <w:t>State</w:t>
                  </w:r>
                  <w:proofErr w:type="spellEnd"/>
                  <w:r>
                    <w:rPr>
                      <w:rFonts w:ascii="Verdana" w:hAnsi="Verdana"/>
                      <w:sz w:val="20"/>
                      <w:szCs w:val="20"/>
                      <w:lang w:val="es-PR"/>
                    </w:rPr>
                    <w:t xml:space="preserve"> </w:t>
                  </w:r>
                  <w:proofErr w:type="spellStart"/>
                  <w:r>
                    <w:rPr>
                      <w:rFonts w:ascii="Verdana" w:hAnsi="Verdana"/>
                      <w:sz w:val="20"/>
                      <w:szCs w:val="20"/>
                      <w:lang w:val="es-PR"/>
                    </w:rPr>
                    <w:t>or</w:t>
                  </w:r>
                  <w:proofErr w:type="spellEnd"/>
                  <w:r>
                    <w:rPr>
                      <w:rFonts w:ascii="Verdana" w:hAnsi="Verdana"/>
                      <w:sz w:val="20"/>
                      <w:szCs w:val="20"/>
                      <w:lang w:val="es-PR"/>
                    </w:rPr>
                    <w:t xml:space="preserve"> Country</w:t>
                  </w:r>
                </w:p>
              </w:tc>
              <w:tc>
                <w:tcPr>
                  <w:tcW w:w="3966" w:type="dxa"/>
                </w:tcPr>
                <w:p w14:paraId="030310BC" w14:textId="78CDBF80" w:rsidR="00CB1EE7" w:rsidRPr="001F1104" w:rsidRDefault="002F5223" w:rsidP="00547C14">
                  <w:pPr>
                    <w:spacing w:line="276" w:lineRule="auto"/>
                    <w:rPr>
                      <w:rFonts w:ascii="Verdana" w:hAnsi="Verdana"/>
                      <w:sz w:val="20"/>
                      <w:szCs w:val="20"/>
                      <w:lang w:val="es-PR"/>
                    </w:rPr>
                  </w:pPr>
                  <w:proofErr w:type="spellStart"/>
                  <w:r>
                    <w:rPr>
                      <w:rFonts w:ascii="Verdana" w:hAnsi="Verdana"/>
                      <w:sz w:val="20"/>
                      <w:szCs w:val="20"/>
                      <w:lang w:val="es-PR"/>
                    </w:rPr>
                    <w:t>Dedicated</w:t>
                  </w:r>
                  <w:proofErr w:type="spellEnd"/>
                  <w:r>
                    <w:rPr>
                      <w:rFonts w:ascii="Verdana" w:hAnsi="Verdana"/>
                      <w:sz w:val="20"/>
                      <w:szCs w:val="20"/>
                      <w:lang w:val="es-PR"/>
                    </w:rPr>
                    <w:t xml:space="preserve"> </w:t>
                  </w:r>
                  <w:proofErr w:type="spellStart"/>
                  <w:r>
                    <w:rPr>
                      <w:rFonts w:ascii="Verdana" w:hAnsi="Verdana"/>
                      <w:sz w:val="20"/>
                      <w:szCs w:val="20"/>
                      <w:lang w:val="es-PR"/>
                    </w:rPr>
                    <w:t>practice</w:t>
                  </w:r>
                  <w:proofErr w:type="spellEnd"/>
                  <w:r>
                    <w:rPr>
                      <w:rFonts w:ascii="Verdana" w:hAnsi="Verdana"/>
                      <w:sz w:val="20"/>
                      <w:szCs w:val="20"/>
                      <w:lang w:val="es-PR"/>
                    </w:rPr>
                    <w:t xml:space="preserve"> </w:t>
                  </w:r>
                  <w:proofErr w:type="spellStart"/>
                  <w:r>
                    <w:rPr>
                      <w:rFonts w:ascii="Verdana" w:hAnsi="Verdana"/>
                      <w:sz w:val="20"/>
                      <w:szCs w:val="20"/>
                      <w:lang w:val="es-PR"/>
                    </w:rPr>
                    <w:t>hours</w:t>
                  </w:r>
                  <w:proofErr w:type="spellEnd"/>
                </w:p>
              </w:tc>
            </w:tr>
            <w:tr w:rsidR="001F1104" w:rsidRPr="001F1104" w14:paraId="013A3F59" w14:textId="77777777" w:rsidTr="00547C14">
              <w:tc>
                <w:tcPr>
                  <w:tcW w:w="11518" w:type="dxa"/>
                  <w:gridSpan w:val="4"/>
                </w:tcPr>
                <w:p w14:paraId="1C7CF7C7" w14:textId="5BDCEFF6" w:rsidR="00CB1EE7" w:rsidRPr="001F1104" w:rsidRDefault="00B945A8" w:rsidP="00CB1EE7">
                  <w:pPr>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724288" behindDoc="0" locked="0" layoutInCell="1" allowOverlap="1" wp14:anchorId="7F5A3151" wp14:editId="116CC1B2">
                            <wp:simplePos x="0" y="0"/>
                            <wp:positionH relativeFrom="column">
                              <wp:posOffset>3038392</wp:posOffset>
                            </wp:positionH>
                            <wp:positionV relativeFrom="paragraph">
                              <wp:posOffset>67531</wp:posOffset>
                            </wp:positionV>
                            <wp:extent cx="3475245" cy="211455"/>
                            <wp:effectExtent l="0" t="0" r="49530" b="55245"/>
                            <wp:wrapNone/>
                            <wp:docPr id="68"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245" cy="2114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2730B78"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3151" id="Text Box 395" o:spid="_x0000_s1097" type="#_x0000_t202" style="position:absolute;margin-left:239.25pt;margin-top:5.3pt;width:273.65pt;height:16.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">
                            <v:shadow on="t"/>
                            <v:textbox>
                              <w:txbxContent>
                                <w:p w14:paraId="52730B78" w14:textId="77777777" w:rsidR="00BC7502" w:rsidRDefault="00BC7502" w:rsidP="00CB1EE7">
                                  <w:pPr>
                                    <w:ind w:left="-720"/>
                                  </w:pPr>
                                </w:p>
                              </w:txbxContent>
                            </v:textbox>
                          </v:shape>
                        </w:pict>
                      </mc:Fallback>
                    </mc:AlternateContent>
                  </w:r>
                  <w:r w:rsidR="00CB1EE7" w:rsidRPr="001F1104">
                    <w:rPr>
                      <w:rFonts w:ascii="Verdana" w:hAnsi="Verdana"/>
                      <w:sz w:val="20"/>
                      <w:szCs w:val="20"/>
                      <w:lang w:val="es-PR"/>
                    </w:rPr>
                    <w:t xml:space="preserve">C. </w:t>
                  </w:r>
                  <w:proofErr w:type="spellStart"/>
                  <w:r w:rsidR="00CB1EE7" w:rsidRPr="001F1104">
                    <w:rPr>
                      <w:rFonts w:ascii="Verdana" w:hAnsi="Verdana"/>
                      <w:sz w:val="20"/>
                      <w:szCs w:val="20"/>
                      <w:lang w:val="es-PR"/>
                    </w:rPr>
                    <w:t>Sub-</w:t>
                  </w:r>
                  <w:r w:rsidR="002C1395">
                    <w:rPr>
                      <w:rFonts w:ascii="Verdana" w:hAnsi="Verdana"/>
                      <w:sz w:val="20"/>
                      <w:szCs w:val="20"/>
                      <w:lang w:val="es-PR"/>
                    </w:rPr>
                    <w:t>specialty</w:t>
                  </w:r>
                  <w:proofErr w:type="spellEnd"/>
                  <w:r w:rsidR="00CB1EE7" w:rsidRPr="001F1104">
                    <w:rPr>
                      <w:rFonts w:ascii="Verdana" w:hAnsi="Verdana"/>
                      <w:sz w:val="20"/>
                      <w:szCs w:val="20"/>
                      <w:lang w:val="es-PR"/>
                    </w:rPr>
                    <w:t>:</w:t>
                  </w:r>
                </w:p>
              </w:tc>
            </w:tr>
            <w:tr w:rsidR="001F1104" w:rsidRPr="002C1395" w14:paraId="4B23FCA1" w14:textId="77777777" w:rsidTr="00547C14">
              <w:tc>
                <w:tcPr>
                  <w:tcW w:w="11518" w:type="dxa"/>
                  <w:gridSpan w:val="4"/>
                </w:tcPr>
                <w:p w14:paraId="329CF9B2" w14:textId="41DF97E7" w:rsidR="00CB1EE7" w:rsidRPr="002C1395" w:rsidRDefault="00CB1EE7" w:rsidP="00547C14">
                  <w:pPr>
                    <w:spacing w:line="276" w:lineRule="auto"/>
                    <w:rPr>
                      <w:rFonts w:ascii="Verdana" w:hAnsi="Verdana"/>
                      <w:sz w:val="20"/>
                      <w:szCs w:val="20"/>
                    </w:rPr>
                  </w:pPr>
                  <w:r w:rsidRPr="002C1395">
                    <w:rPr>
                      <w:rFonts w:ascii="Verdana" w:hAnsi="Verdana"/>
                      <w:sz w:val="20"/>
                      <w:szCs w:val="20"/>
                    </w:rPr>
                    <w:t xml:space="preserve">    </w:t>
                  </w:r>
                  <w:r w:rsidR="002C1395" w:rsidRPr="002C1395">
                    <w:rPr>
                      <w:rFonts w:ascii="Verdana" w:hAnsi="Verdana"/>
                      <w:sz w:val="20"/>
                      <w:szCs w:val="20"/>
                    </w:rPr>
                    <w:t>Institution where he finished sub-specialty</w:t>
                  </w:r>
                  <w:r w:rsidRPr="002C1395">
                    <w:rPr>
                      <w:rFonts w:ascii="Verdana" w:hAnsi="Verdana"/>
                      <w:sz w:val="20"/>
                      <w:szCs w:val="20"/>
                    </w:rPr>
                    <w:t>:</w:t>
                  </w:r>
                </w:p>
              </w:tc>
            </w:tr>
            <w:tr w:rsidR="001F1104" w:rsidRPr="002C1395" w14:paraId="0621BE46" w14:textId="77777777" w:rsidTr="00547C14">
              <w:trPr>
                <w:gridAfter w:val="1"/>
                <w:wAfter w:w="2518" w:type="dxa"/>
              </w:trPr>
              <w:tc>
                <w:tcPr>
                  <w:tcW w:w="2517" w:type="dxa"/>
                </w:tcPr>
                <w:p w14:paraId="3E9F7F19" w14:textId="77777777" w:rsidR="00CB1EE7" w:rsidRPr="002C1395" w:rsidRDefault="00B945A8" w:rsidP="00547C14">
                  <w:pPr>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726336" behindDoc="0" locked="0" layoutInCell="1" allowOverlap="1" wp14:anchorId="4E4E66A6" wp14:editId="47C0086A">
                            <wp:simplePos x="0" y="0"/>
                            <wp:positionH relativeFrom="column">
                              <wp:posOffset>1523365</wp:posOffset>
                            </wp:positionH>
                            <wp:positionV relativeFrom="paragraph">
                              <wp:posOffset>125730</wp:posOffset>
                            </wp:positionV>
                            <wp:extent cx="1351280" cy="191770"/>
                            <wp:effectExtent l="10795" t="5080" r="28575" b="22225"/>
                            <wp:wrapNone/>
                            <wp:docPr id="6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CFC2E7B"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E66A6" id="Text Box 397" o:spid="_x0000_s1098" type="#_x0000_t202" style="position:absolute;margin-left:119.95pt;margin-top:9.9pt;width:106.4pt;height:15.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">
                            <v:shadow on="t"/>
                            <v:textbox>
                              <w:txbxContent>
                                <w:p w14:paraId="6CFC2E7B" w14:textId="77777777" w:rsidR="00BC7502" w:rsidRDefault="00BC7502" w:rsidP="00CB1EE7">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725312" behindDoc="0" locked="0" layoutInCell="1" allowOverlap="1" wp14:anchorId="0B55818D" wp14:editId="144F781F">
                            <wp:simplePos x="0" y="0"/>
                            <wp:positionH relativeFrom="column">
                              <wp:posOffset>-10160</wp:posOffset>
                            </wp:positionH>
                            <wp:positionV relativeFrom="paragraph">
                              <wp:posOffset>125730</wp:posOffset>
                            </wp:positionV>
                            <wp:extent cx="1294130" cy="191770"/>
                            <wp:effectExtent l="10795" t="5080" r="28575" b="22225"/>
                            <wp:wrapNone/>
                            <wp:docPr id="6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0CAB02"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5818D" id="Text Box 396" o:spid="_x0000_s1099" type="#_x0000_t202" style="position:absolute;margin-left:-.8pt;margin-top:9.9pt;width:101.9pt;height:15.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">
                            <v:shadow on="t"/>
                            <v:textbox>
                              <w:txbxContent>
                                <w:p w14:paraId="2F0CAB02" w14:textId="77777777" w:rsidR="00BC7502" w:rsidRDefault="00BC7502" w:rsidP="00CB1EE7">
                                  <w:pPr>
                                    <w:ind w:left="-720"/>
                                  </w:pPr>
                                </w:p>
                              </w:txbxContent>
                            </v:textbox>
                          </v:shape>
                        </w:pict>
                      </mc:Fallback>
                    </mc:AlternateContent>
                  </w:r>
                </w:p>
              </w:tc>
              <w:tc>
                <w:tcPr>
                  <w:tcW w:w="2517" w:type="dxa"/>
                </w:tcPr>
                <w:p w14:paraId="07DBB2B5" w14:textId="77777777" w:rsidR="00CB1EE7" w:rsidRPr="002C1395" w:rsidRDefault="00CB1EE7" w:rsidP="00547C14">
                  <w:pPr>
                    <w:spacing w:line="276" w:lineRule="auto"/>
                    <w:rPr>
                      <w:rFonts w:ascii="Verdana" w:hAnsi="Verdana"/>
                      <w:sz w:val="20"/>
                      <w:szCs w:val="20"/>
                    </w:rPr>
                  </w:pPr>
                </w:p>
                <w:p w14:paraId="12638E51" w14:textId="77777777" w:rsidR="00CB1EE7" w:rsidRPr="002C1395" w:rsidRDefault="00CB1EE7" w:rsidP="00547C14">
                  <w:pPr>
                    <w:spacing w:line="276" w:lineRule="auto"/>
                    <w:rPr>
                      <w:rFonts w:ascii="Verdana" w:hAnsi="Verdana"/>
                      <w:sz w:val="20"/>
                      <w:szCs w:val="20"/>
                    </w:rPr>
                  </w:pPr>
                </w:p>
              </w:tc>
              <w:tc>
                <w:tcPr>
                  <w:tcW w:w="3966" w:type="dxa"/>
                </w:tcPr>
                <w:p w14:paraId="1057749F" w14:textId="51D14D06" w:rsidR="00CB1EE7" w:rsidRPr="002C1395" w:rsidRDefault="00B945A8" w:rsidP="00547C14">
                  <w:pPr>
                    <w:spacing w:line="276" w:lineRule="auto"/>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728384" behindDoc="0" locked="0" layoutInCell="1" allowOverlap="1" wp14:anchorId="43DB3415" wp14:editId="4D31CFB8">
                            <wp:simplePos x="0" y="0"/>
                            <wp:positionH relativeFrom="column">
                              <wp:posOffset>2374900</wp:posOffset>
                            </wp:positionH>
                            <wp:positionV relativeFrom="paragraph">
                              <wp:posOffset>20955</wp:posOffset>
                            </wp:positionV>
                            <wp:extent cx="848995" cy="191770"/>
                            <wp:effectExtent l="10795" t="5080" r="26035" b="22225"/>
                            <wp:wrapNone/>
                            <wp:docPr id="6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09DC84"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3415" id="Text Box 399" o:spid="_x0000_s1100" type="#_x0000_t202" style="position:absolute;margin-left:187pt;margin-top:1.65pt;width:66.85pt;height:15.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">
                            <v:shadow on="t"/>
                            <v:textbox>
                              <w:txbxContent>
                                <w:p w14:paraId="4009DC84" w14:textId="77777777" w:rsidR="00BC7502" w:rsidRDefault="00BC7502" w:rsidP="00CB1EE7">
                                  <w:pPr>
                                    <w:ind w:left="-720"/>
                                  </w:pPr>
                                </w:p>
                              </w:txbxContent>
                            </v:textbox>
                          </v:shape>
                        </w:pict>
                      </mc:Fallback>
                    </mc:AlternateContent>
                  </w:r>
                  <w:r w:rsidRPr="001F1104">
                    <w:rPr>
                      <w:rFonts w:ascii="Verdana" w:hAnsi="Verdana"/>
                      <w:noProof/>
                      <w:sz w:val="20"/>
                      <w:szCs w:val="20"/>
                    </w:rPr>
                    <mc:AlternateContent>
                      <mc:Choice Requires="wps">
                        <w:drawing>
                          <wp:anchor distT="0" distB="0" distL="114300" distR="114300" simplePos="0" relativeHeight="251727360" behindDoc="0" locked="0" layoutInCell="1" allowOverlap="1" wp14:anchorId="3A844A88" wp14:editId="2D0FAB77">
                            <wp:simplePos x="0" y="0"/>
                            <wp:positionH relativeFrom="column">
                              <wp:posOffset>1831975</wp:posOffset>
                            </wp:positionH>
                            <wp:positionV relativeFrom="paragraph">
                              <wp:posOffset>317500</wp:posOffset>
                            </wp:positionV>
                            <wp:extent cx="1068070" cy="191770"/>
                            <wp:effectExtent l="10795" t="6350" r="26035" b="20955"/>
                            <wp:wrapNone/>
                            <wp:docPr id="64"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0605E92" w14:textId="77777777" w:rsidR="00BC7502" w:rsidRDefault="00BC7502" w:rsidP="00CB1EE7">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4A88" id="Text Box 398" o:spid="_x0000_s1101" type="#_x0000_t202" style="position:absolute;margin-left:144.25pt;margin-top:25pt;width:84.1pt;height:15.1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">
                            <v:shadow on="t"/>
                            <v:textbox>
                              <w:txbxContent>
                                <w:p w14:paraId="00605E92" w14:textId="77777777" w:rsidR="00BC7502" w:rsidRDefault="00BC7502" w:rsidP="00CB1EE7">
                                  <w:pPr>
                                    <w:ind w:left="-720"/>
                                  </w:pPr>
                                </w:p>
                              </w:txbxContent>
                            </v:textbox>
                          </v:shape>
                        </w:pict>
                      </mc:Fallback>
                    </mc:AlternateContent>
                  </w:r>
                  <w:r w:rsidR="002C1395">
                    <w:rPr>
                      <w:rFonts w:ascii="Verdana" w:hAnsi="Verdana"/>
                      <w:noProof/>
                      <w:sz w:val="20"/>
                      <w:szCs w:val="20"/>
                    </w:rPr>
                    <w:t>Year that was certified by the</w:t>
                  </w:r>
                  <w:r w:rsidR="00CB1EE7" w:rsidRPr="002C1395">
                    <w:rPr>
                      <w:rFonts w:ascii="Verdana" w:hAnsi="Verdana"/>
                      <w:sz w:val="20"/>
                      <w:szCs w:val="20"/>
                    </w:rPr>
                    <w:t xml:space="preserve"> JLDM</w:t>
                  </w:r>
                </w:p>
              </w:tc>
            </w:tr>
            <w:tr w:rsidR="001F1104" w:rsidRPr="001F1104" w14:paraId="7F6C5638" w14:textId="77777777" w:rsidTr="00547C14">
              <w:trPr>
                <w:gridAfter w:val="1"/>
                <w:wAfter w:w="2518" w:type="dxa"/>
              </w:trPr>
              <w:tc>
                <w:tcPr>
                  <w:tcW w:w="2517" w:type="dxa"/>
                </w:tcPr>
                <w:p w14:paraId="578D33FB" w14:textId="07E9CFD1" w:rsidR="00CB1EE7" w:rsidRPr="001F1104" w:rsidRDefault="002F5223" w:rsidP="00547C14">
                  <w:pPr>
                    <w:rPr>
                      <w:rFonts w:ascii="Verdana" w:hAnsi="Verdana"/>
                      <w:sz w:val="20"/>
                      <w:szCs w:val="20"/>
                      <w:lang w:val="es-PR"/>
                    </w:rPr>
                  </w:pPr>
                  <w:r>
                    <w:rPr>
                      <w:rFonts w:ascii="Verdana" w:hAnsi="Verdana"/>
                      <w:sz w:val="20"/>
                      <w:szCs w:val="20"/>
                      <w:lang w:val="es-PR"/>
                    </w:rPr>
                    <w:t xml:space="preserve">City </w:t>
                  </w:r>
                  <w:proofErr w:type="spellStart"/>
                  <w:r>
                    <w:rPr>
                      <w:rFonts w:ascii="Verdana" w:hAnsi="Verdana"/>
                      <w:sz w:val="20"/>
                      <w:szCs w:val="20"/>
                      <w:lang w:val="es-PR"/>
                    </w:rPr>
                    <w:t>or</w:t>
                  </w:r>
                  <w:proofErr w:type="spellEnd"/>
                  <w:r>
                    <w:rPr>
                      <w:rFonts w:ascii="Verdana" w:hAnsi="Verdana"/>
                      <w:sz w:val="20"/>
                      <w:szCs w:val="20"/>
                      <w:lang w:val="es-PR"/>
                    </w:rPr>
                    <w:t xml:space="preserve"> Town</w:t>
                  </w:r>
                </w:p>
              </w:tc>
              <w:tc>
                <w:tcPr>
                  <w:tcW w:w="2517" w:type="dxa"/>
                </w:tcPr>
                <w:p w14:paraId="5F1018FF" w14:textId="5EA65A13" w:rsidR="00CB1EE7" w:rsidRPr="001F1104" w:rsidRDefault="002F5223" w:rsidP="00547C14">
                  <w:pPr>
                    <w:spacing w:line="276" w:lineRule="auto"/>
                    <w:rPr>
                      <w:rFonts w:ascii="Verdana" w:hAnsi="Verdana"/>
                      <w:sz w:val="20"/>
                      <w:szCs w:val="20"/>
                      <w:lang w:val="es-PR"/>
                    </w:rPr>
                  </w:pPr>
                  <w:proofErr w:type="spellStart"/>
                  <w:r>
                    <w:rPr>
                      <w:rFonts w:ascii="Verdana" w:hAnsi="Verdana"/>
                      <w:sz w:val="20"/>
                      <w:szCs w:val="20"/>
                      <w:lang w:val="es-PR"/>
                    </w:rPr>
                    <w:t>State</w:t>
                  </w:r>
                  <w:proofErr w:type="spellEnd"/>
                  <w:r>
                    <w:rPr>
                      <w:rFonts w:ascii="Verdana" w:hAnsi="Verdana"/>
                      <w:sz w:val="20"/>
                      <w:szCs w:val="20"/>
                      <w:lang w:val="es-PR"/>
                    </w:rPr>
                    <w:t xml:space="preserve"> </w:t>
                  </w:r>
                  <w:proofErr w:type="spellStart"/>
                  <w:r>
                    <w:rPr>
                      <w:rFonts w:ascii="Verdana" w:hAnsi="Verdana"/>
                      <w:sz w:val="20"/>
                      <w:szCs w:val="20"/>
                      <w:lang w:val="es-PR"/>
                    </w:rPr>
                    <w:t>or</w:t>
                  </w:r>
                  <w:proofErr w:type="spellEnd"/>
                  <w:r>
                    <w:rPr>
                      <w:rFonts w:ascii="Verdana" w:hAnsi="Verdana"/>
                      <w:sz w:val="20"/>
                      <w:szCs w:val="20"/>
                      <w:lang w:val="es-PR"/>
                    </w:rPr>
                    <w:t xml:space="preserve"> Country</w:t>
                  </w:r>
                </w:p>
              </w:tc>
              <w:tc>
                <w:tcPr>
                  <w:tcW w:w="3966" w:type="dxa"/>
                </w:tcPr>
                <w:p w14:paraId="079BCF4C" w14:textId="27ADE57F" w:rsidR="00CB1EE7" w:rsidRPr="001F1104" w:rsidRDefault="002F5223" w:rsidP="00547C14">
                  <w:pPr>
                    <w:spacing w:line="276" w:lineRule="auto"/>
                    <w:rPr>
                      <w:rFonts w:ascii="Verdana" w:hAnsi="Verdana"/>
                      <w:sz w:val="20"/>
                      <w:szCs w:val="20"/>
                      <w:lang w:val="es-PR"/>
                    </w:rPr>
                  </w:pPr>
                  <w:proofErr w:type="spellStart"/>
                  <w:r>
                    <w:rPr>
                      <w:rFonts w:ascii="Verdana" w:hAnsi="Verdana"/>
                      <w:sz w:val="20"/>
                      <w:szCs w:val="20"/>
                      <w:lang w:val="es-PR"/>
                    </w:rPr>
                    <w:t>Dedicated</w:t>
                  </w:r>
                  <w:proofErr w:type="spellEnd"/>
                  <w:r>
                    <w:rPr>
                      <w:rFonts w:ascii="Verdana" w:hAnsi="Verdana"/>
                      <w:sz w:val="20"/>
                      <w:szCs w:val="20"/>
                      <w:lang w:val="es-PR"/>
                    </w:rPr>
                    <w:t xml:space="preserve"> </w:t>
                  </w:r>
                  <w:proofErr w:type="spellStart"/>
                  <w:r>
                    <w:rPr>
                      <w:rFonts w:ascii="Verdana" w:hAnsi="Verdana"/>
                      <w:sz w:val="20"/>
                      <w:szCs w:val="20"/>
                      <w:lang w:val="es-PR"/>
                    </w:rPr>
                    <w:t>practice</w:t>
                  </w:r>
                  <w:proofErr w:type="spellEnd"/>
                  <w:r>
                    <w:rPr>
                      <w:rFonts w:ascii="Verdana" w:hAnsi="Verdana"/>
                      <w:sz w:val="20"/>
                      <w:szCs w:val="20"/>
                      <w:lang w:val="es-PR"/>
                    </w:rPr>
                    <w:t xml:space="preserve"> </w:t>
                  </w:r>
                  <w:proofErr w:type="spellStart"/>
                  <w:r>
                    <w:rPr>
                      <w:rFonts w:ascii="Verdana" w:hAnsi="Verdana"/>
                      <w:sz w:val="20"/>
                      <w:szCs w:val="20"/>
                      <w:lang w:val="es-PR"/>
                    </w:rPr>
                    <w:t>hours</w:t>
                  </w:r>
                  <w:proofErr w:type="spellEnd"/>
                </w:p>
              </w:tc>
            </w:tr>
          </w:tbl>
          <w:p w14:paraId="7A34AAB6" w14:textId="77777777" w:rsidR="00CB1EE7" w:rsidRPr="001F1104" w:rsidRDefault="00CB1EE7" w:rsidP="00FC7060">
            <w:pPr>
              <w:rPr>
                <w:rFonts w:ascii="Verdana" w:hAnsi="Verdana"/>
                <w:sz w:val="20"/>
                <w:szCs w:val="20"/>
              </w:rPr>
            </w:pPr>
          </w:p>
        </w:tc>
      </w:tr>
      <w:tr w:rsidR="00F4511E" w:rsidRPr="002F5223" w14:paraId="0399B698" w14:textId="77777777" w:rsidTr="00C57408">
        <w:trPr>
          <w:trHeight w:val="56"/>
        </w:trPr>
        <w:tc>
          <w:tcPr>
            <w:tcW w:w="10436" w:type="dxa"/>
            <w:gridSpan w:val="11"/>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1B989EF5" w14:textId="1A7F9690" w:rsidR="00B64D40" w:rsidRPr="00DB6B1E" w:rsidRDefault="00F4511E" w:rsidP="008E0696">
            <w:pPr>
              <w:rPr>
                <w:rFonts w:ascii="Verdana" w:hAnsi="Verdana"/>
                <w:sz w:val="20"/>
                <w:szCs w:val="20"/>
              </w:rPr>
            </w:pPr>
            <w:r w:rsidRPr="00DB6B1E">
              <w:rPr>
                <w:rFonts w:ascii="Verdana" w:hAnsi="Verdana"/>
                <w:sz w:val="20"/>
                <w:szCs w:val="20"/>
              </w:rPr>
              <w:t xml:space="preserve">31. </w:t>
            </w:r>
            <w:r w:rsidR="002F5223" w:rsidRPr="00DB6B1E">
              <w:rPr>
                <w:rFonts w:ascii="Verdana" w:hAnsi="Verdana"/>
                <w:sz w:val="20"/>
                <w:szCs w:val="20"/>
              </w:rPr>
              <w:t>Practice Area</w:t>
            </w:r>
            <w:r w:rsidRPr="00DB6B1E">
              <w:rPr>
                <w:rFonts w:ascii="Verdana" w:hAnsi="Verdana"/>
                <w:sz w:val="20"/>
                <w:szCs w:val="20"/>
              </w:rPr>
              <w:t>:</w:t>
            </w:r>
          </w:p>
          <w:p w14:paraId="4916CE4E" w14:textId="77777777" w:rsidR="00B64D40" w:rsidRPr="00DB6B1E" w:rsidRDefault="00F4511E" w:rsidP="008E0696">
            <w:pPr>
              <w:rPr>
                <w:rFonts w:ascii="Verdana" w:hAnsi="Verdana"/>
                <w:sz w:val="20"/>
                <w:szCs w:val="20"/>
              </w:rPr>
            </w:pPr>
            <w:r w:rsidRPr="00DB6B1E">
              <w:rPr>
                <w:rFonts w:ascii="Verdana" w:hAnsi="Verdana"/>
                <w:sz w:val="20"/>
                <w:szCs w:val="20"/>
              </w:rPr>
              <w:t xml:space="preserve"> </w:t>
            </w:r>
          </w:p>
          <w:p w14:paraId="0AF5741C" w14:textId="4AC06A38" w:rsidR="00F4511E" w:rsidRPr="002F5223" w:rsidRDefault="002F5223" w:rsidP="008E0696">
            <w:pPr>
              <w:rPr>
                <w:rFonts w:ascii="Verdana" w:hAnsi="Verdana" w:cs="Verdana"/>
                <w:w w:val="104"/>
                <w:sz w:val="20"/>
                <w:szCs w:val="20"/>
              </w:rPr>
            </w:pPr>
            <w:r w:rsidRPr="002F5223">
              <w:rPr>
                <w:rFonts w:ascii="Verdana" w:hAnsi="Verdana"/>
                <w:sz w:val="20"/>
                <w:szCs w:val="20"/>
              </w:rPr>
              <w:t>Acupuncture Certification</w:t>
            </w:r>
            <w:r w:rsidR="00F4511E" w:rsidRPr="002F5223">
              <w:rPr>
                <w:rFonts w:ascii="Verdana" w:hAnsi="Verdana"/>
                <w:sz w:val="20"/>
                <w:szCs w:val="20"/>
              </w:rPr>
              <w:t xml:space="preserve"> </w:t>
            </w:r>
            <w:r w:rsidR="00F4511E" w:rsidRPr="001F1104">
              <w:rPr>
                <w:rFonts w:ascii="Verdana" w:hAnsi="Verdana" w:cs="Verdana"/>
                <w:w w:val="104"/>
                <w:sz w:val="24"/>
                <w:szCs w:val="20"/>
                <w:lang w:val="es-PR"/>
              </w:rPr>
              <w:sym w:font="Wingdings" w:char="F071"/>
            </w:r>
            <w:r w:rsidR="00F4511E" w:rsidRPr="002F5223">
              <w:rPr>
                <w:rFonts w:ascii="Verdana" w:hAnsi="Verdana" w:cs="Verdana"/>
                <w:w w:val="104"/>
                <w:sz w:val="20"/>
                <w:szCs w:val="20"/>
              </w:rPr>
              <w:t xml:space="preserve"> </w:t>
            </w:r>
            <w:r w:rsidRPr="002F5223">
              <w:rPr>
                <w:rFonts w:ascii="Verdana" w:hAnsi="Verdana" w:cs="Verdana"/>
                <w:w w:val="104"/>
                <w:sz w:val="20"/>
                <w:szCs w:val="20"/>
              </w:rPr>
              <w:t>Yes</w:t>
            </w:r>
            <w:r w:rsidR="00F4511E" w:rsidRPr="002F5223">
              <w:rPr>
                <w:rFonts w:ascii="Verdana" w:hAnsi="Verdana" w:cs="Verdana"/>
                <w:w w:val="104"/>
                <w:sz w:val="20"/>
                <w:szCs w:val="20"/>
              </w:rPr>
              <w:t xml:space="preserve">  </w:t>
            </w:r>
            <w:r w:rsidR="00F4511E" w:rsidRPr="001F1104">
              <w:rPr>
                <w:rFonts w:ascii="Verdana" w:hAnsi="Verdana" w:cs="Verdana"/>
                <w:w w:val="104"/>
                <w:sz w:val="24"/>
                <w:szCs w:val="20"/>
                <w:lang w:val="es-PR"/>
              </w:rPr>
              <w:sym w:font="Wingdings" w:char="F071"/>
            </w:r>
            <w:r w:rsidR="00F4511E" w:rsidRPr="002F5223">
              <w:rPr>
                <w:rFonts w:ascii="Verdana" w:hAnsi="Verdana" w:cs="Verdana"/>
                <w:w w:val="104"/>
                <w:sz w:val="24"/>
                <w:szCs w:val="20"/>
              </w:rPr>
              <w:t xml:space="preserve"> </w:t>
            </w:r>
            <w:r w:rsidR="00F4511E" w:rsidRPr="002F5223">
              <w:rPr>
                <w:rFonts w:ascii="Verdana" w:hAnsi="Verdana" w:cs="Verdana"/>
                <w:w w:val="104"/>
                <w:sz w:val="20"/>
                <w:szCs w:val="20"/>
              </w:rPr>
              <w:t>No</w:t>
            </w:r>
          </w:p>
          <w:p w14:paraId="05740D9F" w14:textId="77777777" w:rsidR="00B64D40" w:rsidRPr="002F5223" w:rsidRDefault="00B64D40" w:rsidP="008E0696">
            <w:pPr>
              <w:rPr>
                <w:rFonts w:ascii="Verdana" w:hAnsi="Verdana" w:cs="Verdana"/>
                <w:w w:val="104"/>
                <w:sz w:val="20"/>
                <w:szCs w:val="20"/>
              </w:rPr>
            </w:pPr>
          </w:p>
          <w:p w14:paraId="503B501F" w14:textId="753A8A1C" w:rsidR="00B64D40" w:rsidRPr="002F5223" w:rsidRDefault="002F5223" w:rsidP="00B64D40">
            <w:pPr>
              <w:rPr>
                <w:rFonts w:ascii="Verdana" w:hAnsi="Verdana" w:cs="Verdana"/>
                <w:w w:val="104"/>
                <w:sz w:val="20"/>
                <w:szCs w:val="20"/>
              </w:rPr>
            </w:pPr>
            <w:r w:rsidRPr="002F5223">
              <w:rPr>
                <w:rFonts w:ascii="Verdana" w:hAnsi="Verdana" w:cs="Verdana"/>
                <w:w w:val="104"/>
                <w:sz w:val="20"/>
                <w:szCs w:val="20"/>
              </w:rPr>
              <w:t>Telemedicine Certification</w:t>
            </w:r>
            <w:r w:rsidR="00B64D40" w:rsidRPr="002F5223">
              <w:rPr>
                <w:rFonts w:ascii="Verdana" w:hAnsi="Verdana" w:cs="Verdana"/>
                <w:w w:val="104"/>
                <w:sz w:val="20"/>
                <w:szCs w:val="20"/>
              </w:rPr>
              <w:t xml:space="preserve">  </w:t>
            </w:r>
            <w:r w:rsidR="00B64D40" w:rsidRPr="001F1104">
              <w:rPr>
                <w:rFonts w:ascii="Verdana" w:hAnsi="Verdana" w:cs="Verdana"/>
                <w:w w:val="104"/>
                <w:sz w:val="24"/>
                <w:szCs w:val="20"/>
                <w:lang w:val="es-PR"/>
              </w:rPr>
              <w:sym w:font="Wingdings" w:char="F071"/>
            </w:r>
            <w:r w:rsidR="00B64D40" w:rsidRPr="002F5223">
              <w:rPr>
                <w:rFonts w:ascii="Verdana" w:hAnsi="Verdana" w:cs="Verdana"/>
                <w:w w:val="104"/>
                <w:sz w:val="20"/>
                <w:szCs w:val="20"/>
              </w:rPr>
              <w:t xml:space="preserve"> </w:t>
            </w:r>
            <w:r w:rsidRPr="002F5223">
              <w:rPr>
                <w:rFonts w:ascii="Verdana" w:hAnsi="Verdana" w:cs="Verdana"/>
                <w:w w:val="104"/>
                <w:sz w:val="20"/>
                <w:szCs w:val="20"/>
              </w:rPr>
              <w:t>Yes</w:t>
            </w:r>
            <w:r w:rsidR="00B64D40" w:rsidRPr="002F5223">
              <w:rPr>
                <w:rFonts w:ascii="Verdana" w:hAnsi="Verdana" w:cs="Verdana"/>
                <w:w w:val="104"/>
                <w:sz w:val="20"/>
                <w:szCs w:val="20"/>
              </w:rPr>
              <w:t xml:space="preserve">  </w:t>
            </w:r>
            <w:r w:rsidR="00B64D40" w:rsidRPr="001F1104">
              <w:rPr>
                <w:rFonts w:ascii="Verdana" w:hAnsi="Verdana" w:cs="Verdana"/>
                <w:w w:val="104"/>
                <w:sz w:val="24"/>
                <w:szCs w:val="20"/>
                <w:lang w:val="es-PR"/>
              </w:rPr>
              <w:sym w:font="Wingdings" w:char="F071"/>
            </w:r>
            <w:r w:rsidR="00B64D40" w:rsidRPr="002F5223">
              <w:rPr>
                <w:rFonts w:ascii="Verdana" w:hAnsi="Verdana" w:cs="Verdana"/>
                <w:w w:val="104"/>
                <w:sz w:val="24"/>
                <w:szCs w:val="20"/>
              </w:rPr>
              <w:t xml:space="preserve"> </w:t>
            </w:r>
            <w:r w:rsidR="00B64D40" w:rsidRPr="002F5223">
              <w:rPr>
                <w:rFonts w:ascii="Verdana" w:hAnsi="Verdana" w:cs="Verdana"/>
                <w:w w:val="104"/>
                <w:sz w:val="20"/>
                <w:szCs w:val="20"/>
              </w:rPr>
              <w:t>No</w:t>
            </w:r>
          </w:p>
          <w:p w14:paraId="0E7D9A6B" w14:textId="77777777" w:rsidR="00B64D40" w:rsidRPr="002F5223" w:rsidRDefault="00B64D40" w:rsidP="008E0696">
            <w:pPr>
              <w:rPr>
                <w:rFonts w:ascii="Verdana" w:hAnsi="Verdana"/>
                <w:sz w:val="20"/>
                <w:szCs w:val="20"/>
              </w:rPr>
            </w:pPr>
          </w:p>
        </w:tc>
      </w:tr>
      <w:tr w:rsidR="00C57408" w:rsidRPr="002F5223" w14:paraId="33128704" w14:textId="77777777" w:rsidTr="00C57408">
        <w:trPr>
          <w:trHeight w:val="56"/>
        </w:trPr>
        <w:tc>
          <w:tcPr>
            <w:tcW w:w="10436" w:type="dxa"/>
            <w:gridSpan w:val="11"/>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3AFE8FC7" w14:textId="77777777" w:rsidR="00C57408" w:rsidRPr="002F5223" w:rsidRDefault="00C57408" w:rsidP="008E0696">
            <w:pPr>
              <w:rPr>
                <w:rFonts w:ascii="Verdana" w:hAnsi="Verdana"/>
                <w:sz w:val="20"/>
                <w:szCs w:val="20"/>
              </w:rPr>
            </w:pPr>
          </w:p>
          <w:p w14:paraId="52DEA5BA" w14:textId="77777777" w:rsidR="00B64D40" w:rsidRPr="002F5223" w:rsidRDefault="00B64D40" w:rsidP="008E0696">
            <w:pPr>
              <w:rPr>
                <w:rFonts w:ascii="Verdana" w:hAnsi="Verdana"/>
                <w:sz w:val="20"/>
                <w:szCs w:val="20"/>
              </w:rPr>
            </w:pPr>
            <w:r w:rsidRPr="002F5223">
              <w:rPr>
                <w:rFonts w:ascii="Verdana" w:hAnsi="Verdana"/>
                <w:sz w:val="20"/>
                <w:szCs w:val="20"/>
              </w:rPr>
              <w:t xml:space="preserve">      </w:t>
            </w:r>
          </w:p>
          <w:p w14:paraId="4288A1A5" w14:textId="77777777" w:rsidR="00C57408" w:rsidRPr="002F5223" w:rsidRDefault="00C57408" w:rsidP="008E0696">
            <w:pPr>
              <w:rPr>
                <w:rFonts w:ascii="Verdana" w:hAnsi="Verdana"/>
                <w:sz w:val="20"/>
                <w:szCs w:val="20"/>
              </w:rPr>
            </w:pPr>
          </w:p>
          <w:p w14:paraId="0EADFEF3" w14:textId="77777777" w:rsidR="00C57408" w:rsidRPr="002F5223" w:rsidRDefault="00C57408" w:rsidP="008E0696">
            <w:pPr>
              <w:rPr>
                <w:rFonts w:ascii="Verdana" w:hAnsi="Verdana"/>
                <w:sz w:val="20"/>
                <w:szCs w:val="20"/>
              </w:rPr>
            </w:pPr>
          </w:p>
          <w:p w14:paraId="29B22A6E" w14:textId="77777777" w:rsidR="00C57408" w:rsidRPr="002F5223" w:rsidRDefault="00C57408" w:rsidP="008E0696">
            <w:pPr>
              <w:rPr>
                <w:rFonts w:ascii="Verdana" w:hAnsi="Verdana"/>
                <w:sz w:val="20"/>
                <w:szCs w:val="20"/>
              </w:rPr>
            </w:pPr>
          </w:p>
        </w:tc>
      </w:tr>
      <w:tr w:rsidR="001F1104" w:rsidRPr="00D30F81" w14:paraId="6ED66E52" w14:textId="77777777" w:rsidTr="00630324">
        <w:trPr>
          <w:trHeight w:val="288"/>
        </w:trPr>
        <w:tc>
          <w:tcPr>
            <w:tcW w:w="104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8D2821C" w14:textId="0795522E" w:rsidR="00630324" w:rsidRPr="00D30F81" w:rsidRDefault="00630324" w:rsidP="00630324">
            <w:pPr>
              <w:pStyle w:val="Heading2"/>
              <w:jc w:val="left"/>
              <w:rPr>
                <w:rFonts w:ascii="Verdana" w:hAnsi="Verdana"/>
                <w:szCs w:val="20"/>
              </w:rPr>
            </w:pPr>
            <w:r w:rsidRPr="00D30F81">
              <w:rPr>
                <w:rFonts w:ascii="Verdana" w:hAnsi="Verdana"/>
                <w:szCs w:val="20"/>
              </w:rPr>
              <w:lastRenderedPageBreak/>
              <w:t xml:space="preserve">III. </w:t>
            </w:r>
            <w:r w:rsidR="00D30F81" w:rsidRPr="00D30F81">
              <w:rPr>
                <w:rFonts w:ascii="Verdana" w:hAnsi="Verdana"/>
                <w:szCs w:val="20"/>
              </w:rPr>
              <w:t>Employment Status in the Profession</w:t>
            </w:r>
          </w:p>
        </w:tc>
      </w:tr>
      <w:tr w:rsidR="001F1104" w:rsidRPr="00D30F81" w14:paraId="18F94569" w14:textId="77777777" w:rsidTr="00630324">
        <w:trPr>
          <w:trHeight w:val="75"/>
        </w:trPr>
        <w:tc>
          <w:tcPr>
            <w:tcW w:w="10436" w:type="dxa"/>
            <w:gridSpan w:val="11"/>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9BBB59" w:themeFill="accent3"/>
            <w:vAlign w:val="center"/>
          </w:tcPr>
          <w:p w14:paraId="33532D2F" w14:textId="77777777" w:rsidR="00630324" w:rsidRPr="00D30F81" w:rsidRDefault="00630324" w:rsidP="00630324">
            <w:pPr>
              <w:pStyle w:val="Heading2"/>
              <w:jc w:val="left"/>
              <w:rPr>
                <w:rFonts w:ascii="Verdana" w:hAnsi="Verdana"/>
                <w:sz w:val="6"/>
                <w:szCs w:val="20"/>
              </w:rPr>
            </w:pPr>
          </w:p>
        </w:tc>
      </w:tr>
      <w:tr w:rsidR="001F1104" w:rsidRPr="001F1104" w14:paraId="4B5348AB" w14:textId="77777777" w:rsidTr="00630324">
        <w:trPr>
          <w:trHeight w:val="516"/>
        </w:trPr>
        <w:tc>
          <w:tcPr>
            <w:tcW w:w="10436" w:type="dxa"/>
            <w:gridSpan w:val="11"/>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2DE87EC0" w14:textId="1A32A327" w:rsidR="00630324" w:rsidRPr="0095667B" w:rsidRDefault="00630324" w:rsidP="00E75537">
            <w:pPr>
              <w:rPr>
                <w:rFonts w:ascii="Verdana" w:hAnsi="Verdana" w:cs="Tahoma"/>
                <w:sz w:val="20"/>
                <w:szCs w:val="20"/>
              </w:rPr>
            </w:pPr>
            <w:r w:rsidRPr="0095667B">
              <w:rPr>
                <w:rFonts w:ascii="Verdana" w:hAnsi="Verdana"/>
                <w:sz w:val="18"/>
                <w:szCs w:val="20"/>
              </w:rPr>
              <w:t>3</w:t>
            </w:r>
            <w:r w:rsidR="00E75537" w:rsidRPr="0095667B">
              <w:rPr>
                <w:rFonts w:ascii="Verdana" w:hAnsi="Verdana"/>
                <w:sz w:val="18"/>
                <w:szCs w:val="20"/>
              </w:rPr>
              <w:t>2</w:t>
            </w:r>
            <w:r w:rsidRPr="0095667B">
              <w:rPr>
                <w:rFonts w:ascii="Verdana" w:hAnsi="Verdana"/>
                <w:sz w:val="18"/>
                <w:szCs w:val="20"/>
              </w:rPr>
              <w:t xml:space="preserve">. </w:t>
            </w:r>
            <w:r w:rsidR="0095667B" w:rsidRPr="0095667B">
              <w:rPr>
                <w:rFonts w:ascii="Verdana" w:hAnsi="Verdana"/>
                <w:sz w:val="18"/>
              </w:rPr>
              <w:t>You are currently working (Active) in your profes</w:t>
            </w:r>
            <w:r w:rsidR="0095667B">
              <w:rPr>
                <w:rFonts w:ascii="Verdana" w:hAnsi="Verdana"/>
                <w:sz w:val="18"/>
              </w:rPr>
              <w:t>s</w:t>
            </w:r>
            <w:r w:rsidR="0095667B" w:rsidRPr="0095667B">
              <w:rPr>
                <w:rFonts w:ascii="Verdana" w:hAnsi="Verdana"/>
                <w:sz w:val="18"/>
              </w:rPr>
              <w:t>i</w:t>
            </w:r>
            <w:r w:rsidR="0095667B">
              <w:rPr>
                <w:rFonts w:ascii="Verdana" w:hAnsi="Verdana"/>
                <w:sz w:val="18"/>
              </w:rPr>
              <w:t>o</w:t>
            </w:r>
            <w:r w:rsidR="0095667B" w:rsidRPr="0095667B">
              <w:rPr>
                <w:rFonts w:ascii="Verdana" w:hAnsi="Verdana"/>
                <w:sz w:val="18"/>
              </w:rPr>
              <w:t>n or performin</w:t>
            </w:r>
            <w:r w:rsidR="0095667B">
              <w:rPr>
                <w:rFonts w:ascii="Verdana" w:hAnsi="Verdana"/>
                <w:sz w:val="18"/>
              </w:rPr>
              <w:t>g for one or more hours a week in related activities (teaching, research administration,</w:t>
            </w:r>
            <w:r w:rsidR="000A0E08">
              <w:rPr>
                <w:rFonts w:ascii="Verdana" w:hAnsi="Verdana"/>
                <w:sz w:val="18"/>
              </w:rPr>
              <w:t xml:space="preserve"> </w:t>
            </w:r>
            <w:r w:rsidR="0095667B">
              <w:rPr>
                <w:rFonts w:ascii="Verdana" w:hAnsi="Verdana"/>
                <w:sz w:val="18"/>
              </w:rPr>
              <w:t>etc.</w:t>
            </w:r>
            <w:r w:rsidRPr="0095667B">
              <w:rPr>
                <w:rFonts w:ascii="Verdana" w:hAnsi="Verdana"/>
                <w:sz w:val="18"/>
              </w:rPr>
              <w:t xml:space="preserve">? </w:t>
            </w:r>
            <w:r w:rsidRPr="0095667B">
              <w:rPr>
                <w:rFonts w:ascii="Verdana" w:hAnsi="Verdana"/>
                <w:sz w:val="14"/>
              </w:rPr>
              <w:t>(</w:t>
            </w:r>
            <w:r w:rsidR="0095667B">
              <w:rPr>
                <w:rFonts w:ascii="Verdana" w:hAnsi="Verdana"/>
                <w:sz w:val="14"/>
              </w:rPr>
              <w:t>Mark with an X</w:t>
            </w:r>
            <w:r w:rsidRPr="0095667B">
              <w:rPr>
                <w:rFonts w:ascii="Verdana" w:hAnsi="Verdana"/>
                <w:sz w:val="14"/>
              </w:rPr>
              <w:t>)</w:t>
            </w:r>
          </w:p>
        </w:tc>
      </w:tr>
      <w:tr w:rsidR="001F1104" w:rsidRPr="0095667B" w14:paraId="4C904148" w14:textId="77777777" w:rsidTr="00630324">
        <w:trPr>
          <w:trHeight w:val="60"/>
        </w:trPr>
        <w:tc>
          <w:tcPr>
            <w:tcW w:w="796" w:type="dxa"/>
            <w:gridSpan w:val="3"/>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55179572" w14:textId="77777777" w:rsidR="00630324" w:rsidRPr="001F1104" w:rsidRDefault="00630324" w:rsidP="00630324">
            <w:pPr>
              <w:jc w:val="center"/>
              <w:rPr>
                <w:rFonts w:ascii="Verdana" w:hAnsi="Verdana"/>
                <w:sz w:val="24"/>
                <w:szCs w:val="20"/>
              </w:rPr>
            </w:pPr>
            <w:r w:rsidRPr="001F1104">
              <w:rPr>
                <w:rFonts w:ascii="Verdana" w:hAnsi="Verdana" w:cs="Verdana"/>
                <w:w w:val="104"/>
                <w:sz w:val="24"/>
                <w:szCs w:val="20"/>
                <w:lang w:val="es-PR"/>
              </w:rPr>
              <w:sym w:font="Wingdings" w:char="F071"/>
            </w:r>
          </w:p>
        </w:tc>
        <w:tc>
          <w:tcPr>
            <w:tcW w:w="9640" w:type="dxa"/>
            <w:gridSpan w:val="8"/>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04CD21A4" w14:textId="06EBB153" w:rsidR="00630324" w:rsidRPr="0095667B" w:rsidRDefault="00630324" w:rsidP="00630324">
            <w:pPr>
              <w:rPr>
                <w:rFonts w:ascii="Verdana" w:hAnsi="Verdana"/>
                <w:sz w:val="20"/>
                <w:szCs w:val="20"/>
              </w:rPr>
            </w:pPr>
            <w:r w:rsidRPr="0095667B">
              <w:rPr>
                <w:rFonts w:ascii="Verdana" w:hAnsi="Verdana"/>
                <w:sz w:val="20"/>
                <w:szCs w:val="20"/>
              </w:rPr>
              <w:t xml:space="preserve">01. </w:t>
            </w:r>
            <w:r w:rsidR="002C1395" w:rsidRPr="0095667B">
              <w:rPr>
                <w:rFonts w:ascii="Verdana" w:hAnsi="Verdana"/>
                <w:sz w:val="20"/>
                <w:szCs w:val="20"/>
              </w:rPr>
              <w:t>Yes, active in the profes</w:t>
            </w:r>
            <w:r w:rsidR="0095667B" w:rsidRPr="0095667B">
              <w:rPr>
                <w:rFonts w:ascii="Verdana" w:hAnsi="Verdana"/>
                <w:sz w:val="20"/>
                <w:szCs w:val="20"/>
              </w:rPr>
              <w:t>sio</w:t>
            </w:r>
            <w:r w:rsidR="002C1395" w:rsidRPr="0095667B">
              <w:rPr>
                <w:rFonts w:ascii="Verdana" w:hAnsi="Verdana"/>
                <w:sz w:val="20"/>
                <w:szCs w:val="20"/>
              </w:rPr>
              <w:t>n in Puerto Rico</w:t>
            </w:r>
            <w:r w:rsidRPr="0095667B">
              <w:rPr>
                <w:rFonts w:ascii="Verdana" w:hAnsi="Verdana"/>
                <w:sz w:val="20"/>
                <w:szCs w:val="20"/>
              </w:rPr>
              <w:t>.</w:t>
            </w:r>
          </w:p>
        </w:tc>
      </w:tr>
      <w:tr w:rsidR="001F1104" w:rsidRPr="0095667B" w14:paraId="4FABE85F" w14:textId="77777777" w:rsidTr="00630324">
        <w:trPr>
          <w:trHeight w:val="60"/>
        </w:trPr>
        <w:tc>
          <w:tcPr>
            <w:tcW w:w="796" w:type="dxa"/>
            <w:gridSpan w:val="3"/>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5525438B" w14:textId="77777777" w:rsidR="00630324" w:rsidRPr="001F1104" w:rsidRDefault="00630324" w:rsidP="00630324">
            <w:pPr>
              <w:jc w:val="center"/>
              <w:rPr>
                <w:rFonts w:ascii="Verdana" w:hAnsi="Verdana"/>
                <w:sz w:val="24"/>
                <w:szCs w:val="20"/>
              </w:rPr>
            </w:pPr>
            <w:r w:rsidRPr="001F1104">
              <w:rPr>
                <w:rFonts w:ascii="Verdana" w:hAnsi="Verdana" w:cs="Verdana"/>
                <w:w w:val="104"/>
                <w:sz w:val="24"/>
                <w:szCs w:val="20"/>
                <w:lang w:val="es-PR"/>
              </w:rPr>
              <w:sym w:font="Wingdings" w:char="F071"/>
            </w:r>
          </w:p>
        </w:tc>
        <w:tc>
          <w:tcPr>
            <w:tcW w:w="9640" w:type="dxa"/>
            <w:gridSpan w:val="8"/>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119D03EA" w14:textId="0411FF28" w:rsidR="00630324" w:rsidRPr="0095667B" w:rsidRDefault="00630324" w:rsidP="00630324">
            <w:pPr>
              <w:rPr>
                <w:rFonts w:ascii="Verdana" w:hAnsi="Verdana"/>
                <w:sz w:val="20"/>
                <w:szCs w:val="20"/>
              </w:rPr>
            </w:pPr>
            <w:r w:rsidRPr="0095667B">
              <w:rPr>
                <w:rFonts w:ascii="Verdana" w:hAnsi="Verdana"/>
                <w:sz w:val="20"/>
                <w:szCs w:val="20"/>
              </w:rPr>
              <w:t xml:space="preserve">02. </w:t>
            </w:r>
            <w:r w:rsidR="002C1395" w:rsidRPr="0095667B">
              <w:rPr>
                <w:rFonts w:ascii="Verdana" w:hAnsi="Verdana"/>
                <w:sz w:val="20"/>
                <w:szCs w:val="20"/>
              </w:rPr>
              <w:t>Yes, active in the profes</w:t>
            </w:r>
            <w:r w:rsidR="0095667B" w:rsidRPr="0095667B">
              <w:rPr>
                <w:rFonts w:ascii="Verdana" w:hAnsi="Verdana"/>
                <w:sz w:val="20"/>
                <w:szCs w:val="20"/>
              </w:rPr>
              <w:t>sio</w:t>
            </w:r>
            <w:r w:rsidR="002C1395" w:rsidRPr="0095667B">
              <w:rPr>
                <w:rFonts w:ascii="Verdana" w:hAnsi="Verdana"/>
                <w:sz w:val="20"/>
                <w:szCs w:val="20"/>
              </w:rPr>
              <w:t>n</w:t>
            </w:r>
            <w:r w:rsidR="0095667B" w:rsidRPr="0095667B">
              <w:rPr>
                <w:rFonts w:ascii="Verdana" w:hAnsi="Verdana"/>
                <w:sz w:val="20"/>
                <w:szCs w:val="20"/>
              </w:rPr>
              <w:t xml:space="preserve"> </w:t>
            </w:r>
            <w:r w:rsidR="002C1395" w:rsidRPr="0095667B">
              <w:rPr>
                <w:rFonts w:ascii="Verdana" w:hAnsi="Verdana"/>
                <w:sz w:val="20"/>
                <w:szCs w:val="20"/>
              </w:rPr>
              <w:t>outside of Puerto Rico</w:t>
            </w:r>
            <w:r w:rsidRPr="0095667B">
              <w:rPr>
                <w:rFonts w:ascii="Verdana" w:hAnsi="Verdana"/>
                <w:sz w:val="20"/>
                <w:szCs w:val="20"/>
              </w:rPr>
              <w:t>.</w:t>
            </w:r>
          </w:p>
        </w:tc>
      </w:tr>
      <w:tr w:rsidR="001F1104" w:rsidRPr="001F1104" w14:paraId="167B47E7" w14:textId="77777777" w:rsidTr="00630324">
        <w:trPr>
          <w:trHeight w:val="60"/>
        </w:trPr>
        <w:tc>
          <w:tcPr>
            <w:tcW w:w="796" w:type="dxa"/>
            <w:gridSpan w:val="3"/>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10FE5F7A" w14:textId="77777777" w:rsidR="00630324" w:rsidRPr="001F1104" w:rsidRDefault="00630324" w:rsidP="00630324">
            <w:pPr>
              <w:jc w:val="center"/>
              <w:rPr>
                <w:rFonts w:ascii="Verdana" w:hAnsi="Verdana"/>
                <w:sz w:val="24"/>
                <w:szCs w:val="20"/>
              </w:rPr>
            </w:pPr>
            <w:r w:rsidRPr="001F1104">
              <w:rPr>
                <w:rFonts w:ascii="Verdana" w:hAnsi="Verdana" w:cs="Verdana"/>
                <w:w w:val="104"/>
                <w:sz w:val="24"/>
                <w:szCs w:val="20"/>
                <w:lang w:val="es-PR"/>
              </w:rPr>
              <w:sym w:font="Wingdings" w:char="F071"/>
            </w:r>
          </w:p>
        </w:tc>
        <w:tc>
          <w:tcPr>
            <w:tcW w:w="9640" w:type="dxa"/>
            <w:gridSpan w:val="8"/>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09A1926E" w14:textId="001C52C6" w:rsidR="00630324" w:rsidRPr="001F1104" w:rsidRDefault="00630324" w:rsidP="00630324">
            <w:pPr>
              <w:rPr>
                <w:rFonts w:ascii="Verdana" w:hAnsi="Verdana"/>
                <w:sz w:val="20"/>
                <w:szCs w:val="20"/>
                <w:lang w:val="es-PR"/>
              </w:rPr>
            </w:pPr>
            <w:r w:rsidRPr="001F1104">
              <w:rPr>
                <w:rFonts w:ascii="Verdana" w:hAnsi="Verdana"/>
                <w:sz w:val="20"/>
                <w:szCs w:val="20"/>
              </w:rPr>
              <w:t xml:space="preserve">03. </w:t>
            </w:r>
            <w:r w:rsidR="0095667B">
              <w:rPr>
                <w:rFonts w:ascii="Verdana" w:hAnsi="Verdana"/>
                <w:sz w:val="20"/>
                <w:szCs w:val="20"/>
              </w:rPr>
              <w:t>No, inactive at present</w:t>
            </w:r>
            <w:r w:rsidRPr="001F1104">
              <w:rPr>
                <w:rFonts w:ascii="Verdana" w:hAnsi="Verdana"/>
                <w:sz w:val="20"/>
                <w:szCs w:val="20"/>
              </w:rPr>
              <w:t>.</w:t>
            </w:r>
          </w:p>
        </w:tc>
      </w:tr>
      <w:tr w:rsidR="001F1104" w:rsidRPr="0095667B" w14:paraId="23A22AB6" w14:textId="77777777" w:rsidTr="00630324">
        <w:trPr>
          <w:trHeight w:val="111"/>
        </w:trPr>
        <w:tc>
          <w:tcPr>
            <w:tcW w:w="10436" w:type="dxa"/>
            <w:gridSpan w:val="11"/>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p w14:paraId="12821667" w14:textId="0FE33345" w:rsidR="00630324" w:rsidRPr="0095667B" w:rsidRDefault="00630324" w:rsidP="00E75537">
            <w:pPr>
              <w:jc w:val="both"/>
              <w:rPr>
                <w:rFonts w:ascii="Verdana" w:hAnsi="Verdana"/>
                <w:b/>
                <w:sz w:val="20"/>
                <w:szCs w:val="20"/>
              </w:rPr>
            </w:pPr>
            <w:r w:rsidRPr="0095667B">
              <w:rPr>
                <w:rFonts w:ascii="Verdana" w:hAnsi="Verdana"/>
                <w:sz w:val="20"/>
                <w:szCs w:val="20"/>
              </w:rPr>
              <w:t>3</w:t>
            </w:r>
            <w:r w:rsidR="00E75537" w:rsidRPr="0095667B">
              <w:rPr>
                <w:rFonts w:ascii="Verdana" w:hAnsi="Verdana"/>
                <w:sz w:val="20"/>
                <w:szCs w:val="20"/>
              </w:rPr>
              <w:t>3</w:t>
            </w:r>
            <w:r w:rsidRPr="0095667B">
              <w:rPr>
                <w:rFonts w:ascii="Verdana" w:hAnsi="Verdana"/>
                <w:sz w:val="20"/>
                <w:szCs w:val="20"/>
              </w:rPr>
              <w:t>.</w:t>
            </w:r>
            <w:r w:rsidRPr="0095667B">
              <w:rPr>
                <w:rFonts w:ascii="Verdana" w:hAnsi="Verdana"/>
                <w:b/>
                <w:sz w:val="20"/>
                <w:szCs w:val="20"/>
              </w:rPr>
              <w:t xml:space="preserve"> </w:t>
            </w:r>
            <w:r w:rsidR="0095667B" w:rsidRPr="0095667B">
              <w:rPr>
                <w:rFonts w:ascii="Verdana" w:hAnsi="Verdana"/>
                <w:sz w:val="20"/>
                <w:szCs w:val="20"/>
              </w:rPr>
              <w:t>If you are not currently working in the profes</w:t>
            </w:r>
            <w:r w:rsidR="000A0E08">
              <w:rPr>
                <w:rFonts w:ascii="Verdana" w:hAnsi="Verdana"/>
                <w:sz w:val="20"/>
                <w:szCs w:val="20"/>
              </w:rPr>
              <w:t>sio</w:t>
            </w:r>
            <w:r w:rsidR="0095667B" w:rsidRPr="0095667B">
              <w:rPr>
                <w:rFonts w:ascii="Verdana" w:hAnsi="Verdana"/>
                <w:sz w:val="20"/>
                <w:szCs w:val="20"/>
              </w:rPr>
              <w:t xml:space="preserve">n, select the alternative that best describes your </w:t>
            </w:r>
            <w:r w:rsidR="0095667B">
              <w:rPr>
                <w:rFonts w:ascii="Verdana" w:hAnsi="Verdana"/>
                <w:sz w:val="20"/>
                <w:szCs w:val="20"/>
              </w:rPr>
              <w:t>employment status</w:t>
            </w:r>
            <w:r w:rsidRPr="0095667B">
              <w:rPr>
                <w:rFonts w:ascii="Verdana" w:hAnsi="Verdana"/>
                <w:sz w:val="20"/>
                <w:szCs w:val="20"/>
              </w:rPr>
              <w:t>.</w:t>
            </w:r>
          </w:p>
        </w:tc>
      </w:tr>
      <w:tr w:rsidR="001F1104" w:rsidRPr="000A0E08" w14:paraId="3C2EEC1E" w14:textId="77777777" w:rsidTr="00630324">
        <w:trPr>
          <w:trHeight w:val="111"/>
        </w:trPr>
        <w:tc>
          <w:tcPr>
            <w:tcW w:w="10436" w:type="dxa"/>
            <w:gridSpan w:val="11"/>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4679"/>
              <w:gridCol w:w="361"/>
              <w:gridCol w:w="4675"/>
            </w:tblGrid>
            <w:tr w:rsidR="001F1104" w:rsidRPr="001F1104" w14:paraId="5E400CBB" w14:textId="77777777" w:rsidTr="00630324">
              <w:tc>
                <w:tcPr>
                  <w:tcW w:w="355" w:type="dxa"/>
                </w:tcPr>
                <w:p w14:paraId="1F4D51ED"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9" w:type="dxa"/>
                </w:tcPr>
                <w:p w14:paraId="744CA159" w14:textId="4499661A" w:rsidR="00630324" w:rsidRPr="0095667B" w:rsidRDefault="00630324" w:rsidP="00630324">
                  <w:pPr>
                    <w:jc w:val="both"/>
                    <w:rPr>
                      <w:rFonts w:ascii="Verdana" w:hAnsi="Verdana"/>
                      <w:sz w:val="20"/>
                      <w:szCs w:val="20"/>
                    </w:rPr>
                  </w:pPr>
                  <w:r w:rsidRPr="0095667B">
                    <w:rPr>
                      <w:rFonts w:ascii="Verdana" w:hAnsi="Verdana"/>
                      <w:sz w:val="20"/>
                      <w:szCs w:val="20"/>
                    </w:rPr>
                    <w:t xml:space="preserve">01. </w:t>
                  </w:r>
                  <w:r w:rsidR="0095667B" w:rsidRPr="0095667B">
                    <w:rPr>
                      <w:rFonts w:ascii="Verdana" w:hAnsi="Verdana"/>
                      <w:sz w:val="20"/>
                      <w:szCs w:val="20"/>
                    </w:rPr>
                    <w:t xml:space="preserve">Working in another </w:t>
                  </w:r>
                  <w:proofErr w:type="gramStart"/>
                  <w:r w:rsidR="0095667B" w:rsidRPr="0095667B">
                    <w:rPr>
                      <w:rFonts w:ascii="Verdana" w:hAnsi="Verdana"/>
                      <w:sz w:val="20"/>
                      <w:szCs w:val="20"/>
                    </w:rPr>
                    <w:t>field, but</w:t>
                  </w:r>
                  <w:proofErr w:type="gramEnd"/>
                  <w:r w:rsidR="0095667B" w:rsidRPr="0095667B">
                    <w:rPr>
                      <w:rFonts w:ascii="Verdana" w:hAnsi="Verdana"/>
                      <w:sz w:val="20"/>
                      <w:szCs w:val="20"/>
                    </w:rPr>
                    <w:t xml:space="preserve"> </w:t>
                  </w:r>
                  <w:r w:rsidR="00CB3E29">
                    <w:rPr>
                      <w:rFonts w:ascii="Verdana" w:hAnsi="Verdana"/>
                      <w:sz w:val="20"/>
                      <w:szCs w:val="20"/>
                    </w:rPr>
                    <w:t>searching</w:t>
                  </w:r>
                  <w:r w:rsidR="0095667B" w:rsidRPr="0095667B">
                    <w:rPr>
                      <w:rFonts w:ascii="Verdana" w:hAnsi="Verdana"/>
                      <w:sz w:val="20"/>
                      <w:szCs w:val="20"/>
                    </w:rPr>
                    <w:t xml:space="preserve"> for work in my profession</w:t>
                  </w:r>
                  <w:r w:rsidRPr="0095667B">
                    <w:rPr>
                      <w:rFonts w:ascii="Verdana" w:hAnsi="Verdana"/>
                      <w:sz w:val="20"/>
                      <w:szCs w:val="20"/>
                    </w:rPr>
                    <w:t>.</w:t>
                  </w:r>
                </w:p>
              </w:tc>
              <w:tc>
                <w:tcPr>
                  <w:tcW w:w="361" w:type="dxa"/>
                </w:tcPr>
                <w:p w14:paraId="3AD6D2A3"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5" w:type="dxa"/>
                </w:tcPr>
                <w:p w14:paraId="5E5B8211" w14:textId="0448EA9B" w:rsidR="00630324" w:rsidRPr="000A0E08" w:rsidRDefault="00B945A8" w:rsidP="00630324">
                  <w:pPr>
                    <w:spacing w:line="276" w:lineRule="auto"/>
                    <w:jc w:val="both"/>
                    <w:rPr>
                      <w:rFonts w:ascii="Verdana" w:hAnsi="Verdana" w:cs="Verdana"/>
                      <w:sz w:val="20"/>
                      <w:szCs w:val="20"/>
                    </w:rPr>
                  </w:pPr>
                  <w:r w:rsidRPr="001F1104">
                    <w:rPr>
                      <w:rFonts w:ascii="Verdana" w:hAnsi="Verdana"/>
                      <w:noProof/>
                      <w:sz w:val="20"/>
                      <w:szCs w:val="20"/>
                    </w:rPr>
                    <mc:AlternateContent>
                      <mc:Choice Requires="wps">
                        <w:drawing>
                          <wp:anchor distT="0" distB="0" distL="114300" distR="114300" simplePos="0" relativeHeight="251656704" behindDoc="0" locked="0" layoutInCell="1" allowOverlap="1" wp14:anchorId="352EC54C" wp14:editId="767499B9">
                            <wp:simplePos x="0" y="0"/>
                            <wp:positionH relativeFrom="column">
                              <wp:posOffset>633730</wp:posOffset>
                            </wp:positionH>
                            <wp:positionV relativeFrom="paragraph">
                              <wp:posOffset>346075</wp:posOffset>
                            </wp:positionV>
                            <wp:extent cx="2212975" cy="191770"/>
                            <wp:effectExtent l="13335" t="8890" r="21590" b="27940"/>
                            <wp:wrapNone/>
                            <wp:docPr id="6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A50DBC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EC54C" id="Text Box 319" o:spid="_x0000_s1102" type="#_x0000_t202" style="position:absolute;left:0;text-align:left;margin-left:49.9pt;margin-top:27.25pt;width:174.25pt;height:1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">
                            <v:shadow on="t"/>
                            <v:textbox>
                              <w:txbxContent>
                                <w:p w14:paraId="2A50DBCB" w14:textId="77777777" w:rsidR="00BC7502" w:rsidRDefault="00BC7502" w:rsidP="00630324">
                                  <w:pPr>
                                    <w:ind w:left="-720"/>
                                  </w:pPr>
                                </w:p>
                              </w:txbxContent>
                            </v:textbox>
                          </v:shape>
                        </w:pict>
                      </mc:Fallback>
                    </mc:AlternateContent>
                  </w:r>
                  <w:r w:rsidR="00630324" w:rsidRPr="00DB6B1E">
                    <w:rPr>
                      <w:rFonts w:ascii="Verdana" w:hAnsi="Verdana"/>
                      <w:sz w:val="20"/>
                      <w:szCs w:val="20"/>
                    </w:rPr>
                    <w:t>08.</w:t>
                  </w:r>
                  <w:r w:rsidR="000A0E08" w:rsidRPr="000A0E08">
                    <w:rPr>
                      <w:rFonts w:ascii="Verdana" w:hAnsi="Verdana" w:cs="Verdana"/>
                      <w:spacing w:val="1"/>
                      <w:w w:val="99"/>
                      <w:position w:val="1"/>
                      <w:sz w:val="20"/>
                      <w:szCs w:val="20"/>
                    </w:rPr>
                    <w:t>Studying or training in the same profes</w:t>
                  </w:r>
                  <w:r w:rsidR="000A0E08">
                    <w:rPr>
                      <w:rFonts w:ascii="Verdana" w:hAnsi="Verdana" w:cs="Verdana"/>
                      <w:spacing w:val="1"/>
                      <w:w w:val="99"/>
                      <w:position w:val="1"/>
                      <w:sz w:val="20"/>
                      <w:szCs w:val="20"/>
                    </w:rPr>
                    <w:t>sio</w:t>
                  </w:r>
                  <w:r w:rsidR="000A0E08" w:rsidRPr="000A0E08">
                    <w:rPr>
                      <w:rFonts w:ascii="Verdana" w:hAnsi="Verdana" w:cs="Verdana"/>
                      <w:spacing w:val="1"/>
                      <w:w w:val="99"/>
                      <w:position w:val="1"/>
                      <w:sz w:val="20"/>
                      <w:szCs w:val="20"/>
                    </w:rPr>
                    <w:t>n full-time</w:t>
                  </w:r>
                  <w:r w:rsidR="00630324" w:rsidRPr="000A0E08">
                    <w:rPr>
                      <w:rFonts w:ascii="Verdana" w:hAnsi="Verdana" w:cs="Verdana"/>
                      <w:sz w:val="20"/>
                      <w:szCs w:val="20"/>
                    </w:rPr>
                    <w:t>.</w:t>
                  </w:r>
                </w:p>
                <w:p w14:paraId="7799B19F" w14:textId="788DCFDD" w:rsidR="00630324" w:rsidRPr="001F1104" w:rsidRDefault="000A0E08" w:rsidP="00630324">
                  <w:pPr>
                    <w:spacing w:line="276" w:lineRule="auto"/>
                    <w:jc w:val="both"/>
                    <w:rPr>
                      <w:rFonts w:ascii="Verdana" w:hAnsi="Verdana"/>
                      <w:sz w:val="20"/>
                      <w:szCs w:val="20"/>
                      <w:lang w:val="es-ES"/>
                    </w:rPr>
                  </w:pPr>
                  <w:proofErr w:type="spellStart"/>
                  <w:r>
                    <w:rPr>
                      <w:rFonts w:ascii="Verdana" w:hAnsi="Verdana" w:cs="Verdana"/>
                      <w:sz w:val="20"/>
                      <w:szCs w:val="20"/>
                      <w:lang w:val="es-ES"/>
                    </w:rPr>
                    <w:t>Indicate</w:t>
                  </w:r>
                  <w:proofErr w:type="spellEnd"/>
                  <w:r w:rsidR="00630324" w:rsidRPr="001F1104">
                    <w:rPr>
                      <w:rFonts w:ascii="Verdana" w:hAnsi="Verdana" w:cs="Verdana"/>
                      <w:sz w:val="20"/>
                      <w:szCs w:val="20"/>
                      <w:lang w:val="es-ES"/>
                    </w:rPr>
                    <w:t>:</w:t>
                  </w:r>
                </w:p>
              </w:tc>
            </w:tr>
            <w:tr w:rsidR="001F1104" w:rsidRPr="001F1104" w14:paraId="67BB494F" w14:textId="77777777" w:rsidTr="00630324">
              <w:tc>
                <w:tcPr>
                  <w:tcW w:w="355" w:type="dxa"/>
                </w:tcPr>
                <w:p w14:paraId="5A355865"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9" w:type="dxa"/>
                </w:tcPr>
                <w:p w14:paraId="4B8CFB33" w14:textId="5866BB18" w:rsidR="00630324" w:rsidRPr="0095667B" w:rsidRDefault="00630324" w:rsidP="00630324">
                  <w:pPr>
                    <w:jc w:val="both"/>
                    <w:rPr>
                      <w:rFonts w:ascii="Verdana" w:hAnsi="Verdana"/>
                      <w:sz w:val="20"/>
                      <w:szCs w:val="20"/>
                    </w:rPr>
                  </w:pPr>
                  <w:r w:rsidRPr="0095667B">
                    <w:rPr>
                      <w:rFonts w:ascii="Verdana" w:hAnsi="Verdana"/>
                      <w:sz w:val="20"/>
                      <w:szCs w:val="20"/>
                    </w:rPr>
                    <w:t xml:space="preserve">02. </w:t>
                  </w:r>
                  <w:r w:rsidR="0095667B" w:rsidRPr="0095667B">
                    <w:rPr>
                      <w:rFonts w:ascii="Verdana" w:hAnsi="Verdana"/>
                      <w:sz w:val="20"/>
                      <w:szCs w:val="20"/>
                    </w:rPr>
                    <w:t>Working in another field,</w:t>
                  </w:r>
                  <w:r w:rsidR="00D47909">
                    <w:rPr>
                      <w:rFonts w:ascii="Verdana" w:hAnsi="Verdana"/>
                      <w:sz w:val="20"/>
                      <w:szCs w:val="20"/>
                    </w:rPr>
                    <w:t xml:space="preserve"> </w:t>
                  </w:r>
                  <w:r w:rsidR="0095667B" w:rsidRPr="0095667B">
                    <w:rPr>
                      <w:rFonts w:ascii="Verdana" w:hAnsi="Verdana"/>
                      <w:sz w:val="20"/>
                      <w:szCs w:val="20"/>
                    </w:rPr>
                    <w:t xml:space="preserve">but not </w:t>
                  </w:r>
                  <w:r w:rsidR="00CB3E29">
                    <w:rPr>
                      <w:rFonts w:ascii="Verdana" w:hAnsi="Verdana"/>
                      <w:sz w:val="20"/>
                      <w:szCs w:val="20"/>
                    </w:rPr>
                    <w:t>searching</w:t>
                  </w:r>
                  <w:r w:rsidR="0095667B" w:rsidRPr="0095667B">
                    <w:rPr>
                      <w:rFonts w:ascii="Verdana" w:hAnsi="Verdana"/>
                      <w:sz w:val="20"/>
                      <w:szCs w:val="20"/>
                    </w:rPr>
                    <w:t xml:space="preserve"> for work in my profession</w:t>
                  </w:r>
                  <w:r w:rsidRPr="0095667B">
                    <w:rPr>
                      <w:rFonts w:ascii="Verdana" w:hAnsi="Verdana"/>
                      <w:sz w:val="20"/>
                      <w:szCs w:val="20"/>
                    </w:rPr>
                    <w:t>.</w:t>
                  </w:r>
                </w:p>
              </w:tc>
              <w:tc>
                <w:tcPr>
                  <w:tcW w:w="361" w:type="dxa"/>
                </w:tcPr>
                <w:p w14:paraId="7A8DAB91"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5" w:type="dxa"/>
                </w:tcPr>
                <w:p w14:paraId="27FBC3ED" w14:textId="3FF0E33A" w:rsidR="00630324" w:rsidRPr="000A0E08" w:rsidRDefault="00B945A8" w:rsidP="00630324">
                  <w:pPr>
                    <w:spacing w:line="276" w:lineRule="auto"/>
                    <w:jc w:val="both"/>
                    <w:rPr>
                      <w:rFonts w:ascii="Verdana" w:hAnsi="Verdana" w:cs="Verdana"/>
                      <w:sz w:val="20"/>
                      <w:szCs w:val="20"/>
                    </w:rPr>
                  </w:pPr>
                  <w:r w:rsidRPr="001F1104">
                    <w:rPr>
                      <w:rFonts w:ascii="Verdana" w:hAnsi="Verdana" w:cs="Verdana"/>
                      <w:noProof/>
                      <w:spacing w:val="1"/>
                      <w:position w:val="1"/>
                      <w:sz w:val="20"/>
                      <w:szCs w:val="20"/>
                    </w:rPr>
                    <mc:AlternateContent>
                      <mc:Choice Requires="wps">
                        <w:drawing>
                          <wp:anchor distT="0" distB="0" distL="114300" distR="114300" simplePos="0" relativeHeight="251650560" behindDoc="0" locked="0" layoutInCell="1" allowOverlap="1" wp14:anchorId="4C7DBBDE" wp14:editId="6657010B">
                            <wp:simplePos x="0" y="0"/>
                            <wp:positionH relativeFrom="column">
                              <wp:posOffset>633730</wp:posOffset>
                            </wp:positionH>
                            <wp:positionV relativeFrom="paragraph">
                              <wp:posOffset>343535</wp:posOffset>
                            </wp:positionV>
                            <wp:extent cx="2212975" cy="191770"/>
                            <wp:effectExtent l="13335" t="8890" r="21590" b="27940"/>
                            <wp:wrapNone/>
                            <wp:docPr id="6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5106207"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DBBDE" id="Text Box 318" o:spid="_x0000_s1103" type="#_x0000_t202" style="position:absolute;left:0;text-align:left;margin-left:49.9pt;margin-top:27.05pt;width:174.25pt;height:15.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">
                            <v:shadow on="t"/>
                            <v:textbox>
                              <w:txbxContent>
                                <w:p w14:paraId="35106207" w14:textId="77777777" w:rsidR="00BC7502" w:rsidRDefault="00BC7502" w:rsidP="00630324">
                                  <w:pPr>
                                    <w:ind w:left="-720"/>
                                  </w:pPr>
                                </w:p>
                              </w:txbxContent>
                            </v:textbox>
                          </v:shape>
                        </w:pict>
                      </mc:Fallback>
                    </mc:AlternateContent>
                  </w:r>
                  <w:r w:rsidR="00630324" w:rsidRPr="000A0E08">
                    <w:rPr>
                      <w:rFonts w:ascii="Verdana" w:hAnsi="Verdana" w:cs="Verdana"/>
                      <w:spacing w:val="1"/>
                      <w:position w:val="1"/>
                      <w:sz w:val="20"/>
                      <w:szCs w:val="20"/>
                    </w:rPr>
                    <w:t>0</w:t>
                  </w:r>
                  <w:r w:rsidR="00630324" w:rsidRPr="000A0E08">
                    <w:rPr>
                      <w:rFonts w:ascii="Verdana" w:hAnsi="Verdana" w:cs="Verdana"/>
                      <w:position w:val="1"/>
                      <w:sz w:val="20"/>
                      <w:szCs w:val="20"/>
                    </w:rPr>
                    <w:t>9.</w:t>
                  </w:r>
                  <w:r w:rsidR="00630324" w:rsidRPr="000A0E08">
                    <w:rPr>
                      <w:rFonts w:ascii="Verdana" w:hAnsi="Verdana" w:cs="Verdana"/>
                      <w:spacing w:val="1"/>
                      <w:position w:val="1"/>
                      <w:sz w:val="20"/>
                      <w:szCs w:val="20"/>
                    </w:rPr>
                    <w:t xml:space="preserve"> </w:t>
                  </w:r>
                  <w:r w:rsidR="000A0E08" w:rsidRPr="000A0E08">
                    <w:rPr>
                      <w:rFonts w:ascii="Verdana" w:hAnsi="Verdana" w:cs="Verdana"/>
                      <w:spacing w:val="1"/>
                      <w:w w:val="99"/>
                      <w:position w:val="1"/>
                      <w:sz w:val="20"/>
                      <w:szCs w:val="20"/>
                    </w:rPr>
                    <w:t>Studying or training in the same profession on a part-time basis</w:t>
                  </w:r>
                  <w:r w:rsidR="00630324" w:rsidRPr="000A0E08">
                    <w:rPr>
                      <w:rFonts w:ascii="Verdana" w:hAnsi="Verdana" w:cs="Verdana"/>
                      <w:sz w:val="20"/>
                      <w:szCs w:val="20"/>
                    </w:rPr>
                    <w:t>.</w:t>
                  </w:r>
                </w:p>
                <w:p w14:paraId="00982475" w14:textId="736C5947" w:rsidR="00630324" w:rsidRPr="001F1104" w:rsidRDefault="000A0E08" w:rsidP="00630324">
                  <w:pPr>
                    <w:spacing w:line="276" w:lineRule="auto"/>
                    <w:jc w:val="both"/>
                    <w:rPr>
                      <w:rFonts w:ascii="Verdana" w:hAnsi="Verdana"/>
                      <w:sz w:val="20"/>
                      <w:szCs w:val="20"/>
                      <w:lang w:val="es-ES"/>
                    </w:rPr>
                  </w:pPr>
                  <w:proofErr w:type="spellStart"/>
                  <w:r>
                    <w:rPr>
                      <w:rFonts w:ascii="Verdana" w:hAnsi="Verdana" w:cs="Verdana"/>
                      <w:sz w:val="20"/>
                      <w:szCs w:val="20"/>
                      <w:lang w:val="es-ES"/>
                    </w:rPr>
                    <w:t>Indicate</w:t>
                  </w:r>
                  <w:proofErr w:type="spellEnd"/>
                  <w:r w:rsidR="00630324" w:rsidRPr="001F1104">
                    <w:rPr>
                      <w:rFonts w:ascii="Verdana" w:hAnsi="Verdana" w:cs="Verdana"/>
                      <w:sz w:val="20"/>
                      <w:szCs w:val="20"/>
                      <w:lang w:val="es-ES"/>
                    </w:rPr>
                    <w:t>:</w:t>
                  </w:r>
                </w:p>
              </w:tc>
            </w:tr>
            <w:tr w:rsidR="001F1104" w:rsidRPr="001F1104" w14:paraId="3B6AB178" w14:textId="77777777" w:rsidTr="00630324">
              <w:tc>
                <w:tcPr>
                  <w:tcW w:w="355" w:type="dxa"/>
                </w:tcPr>
                <w:p w14:paraId="16F84D5F"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9" w:type="dxa"/>
                </w:tcPr>
                <w:p w14:paraId="4EBCE324" w14:textId="0F573BB1" w:rsidR="00630324" w:rsidRPr="000A0E08" w:rsidRDefault="00630324" w:rsidP="00630324">
                  <w:pPr>
                    <w:jc w:val="both"/>
                    <w:rPr>
                      <w:rFonts w:ascii="Verdana" w:hAnsi="Verdana"/>
                      <w:sz w:val="20"/>
                      <w:szCs w:val="20"/>
                    </w:rPr>
                  </w:pPr>
                  <w:r w:rsidRPr="000A0E08">
                    <w:rPr>
                      <w:rFonts w:ascii="Verdana" w:hAnsi="Verdana"/>
                      <w:sz w:val="20"/>
                      <w:szCs w:val="20"/>
                    </w:rPr>
                    <w:t xml:space="preserve">03. </w:t>
                  </w:r>
                  <w:r w:rsidR="0095667B" w:rsidRPr="000A0E08">
                    <w:rPr>
                      <w:rFonts w:ascii="Verdana" w:hAnsi="Verdana"/>
                      <w:sz w:val="20"/>
                      <w:szCs w:val="20"/>
                    </w:rPr>
                    <w:t xml:space="preserve">Unemployed, but </w:t>
                  </w:r>
                  <w:r w:rsidR="00CB3E29">
                    <w:rPr>
                      <w:rFonts w:ascii="Verdana" w:hAnsi="Verdana"/>
                      <w:sz w:val="20"/>
                      <w:szCs w:val="20"/>
                    </w:rPr>
                    <w:t>searching</w:t>
                  </w:r>
                  <w:r w:rsidR="0095667B" w:rsidRPr="000A0E08">
                    <w:rPr>
                      <w:rFonts w:ascii="Verdana" w:hAnsi="Verdana"/>
                      <w:sz w:val="20"/>
                      <w:szCs w:val="20"/>
                    </w:rPr>
                    <w:t xml:space="preserve"> for work in my profession</w:t>
                  </w:r>
                  <w:r w:rsidRPr="000A0E08">
                    <w:rPr>
                      <w:rFonts w:ascii="Verdana" w:hAnsi="Verdana"/>
                      <w:sz w:val="20"/>
                      <w:szCs w:val="20"/>
                    </w:rPr>
                    <w:t>.</w:t>
                  </w:r>
                </w:p>
              </w:tc>
              <w:tc>
                <w:tcPr>
                  <w:tcW w:w="361" w:type="dxa"/>
                </w:tcPr>
                <w:p w14:paraId="3F62CDAB"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5" w:type="dxa"/>
                </w:tcPr>
                <w:p w14:paraId="4C79010C" w14:textId="3A014835" w:rsidR="00630324" w:rsidRPr="000A0E08" w:rsidRDefault="00B945A8" w:rsidP="00630324">
                  <w:pPr>
                    <w:spacing w:line="276" w:lineRule="auto"/>
                    <w:jc w:val="both"/>
                    <w:rPr>
                      <w:rFonts w:ascii="Verdana" w:hAnsi="Verdana" w:cs="Verdana"/>
                      <w:sz w:val="20"/>
                      <w:szCs w:val="20"/>
                    </w:rPr>
                  </w:pPr>
                  <w:r w:rsidRPr="001F1104">
                    <w:rPr>
                      <w:rFonts w:ascii="Verdana" w:hAnsi="Verdana" w:cs="Verdana"/>
                      <w:noProof/>
                      <w:spacing w:val="1"/>
                      <w:position w:val="1"/>
                      <w:sz w:val="20"/>
                      <w:szCs w:val="20"/>
                    </w:rPr>
                    <mc:AlternateContent>
                      <mc:Choice Requires="wps">
                        <w:drawing>
                          <wp:anchor distT="0" distB="0" distL="114300" distR="114300" simplePos="0" relativeHeight="251649536" behindDoc="0" locked="0" layoutInCell="1" allowOverlap="1" wp14:anchorId="38D0B4F5" wp14:editId="5B47A377">
                            <wp:simplePos x="0" y="0"/>
                            <wp:positionH relativeFrom="column">
                              <wp:posOffset>633730</wp:posOffset>
                            </wp:positionH>
                            <wp:positionV relativeFrom="paragraph">
                              <wp:posOffset>347980</wp:posOffset>
                            </wp:positionV>
                            <wp:extent cx="2212975" cy="191770"/>
                            <wp:effectExtent l="13335" t="8890" r="21590" b="27940"/>
                            <wp:wrapNone/>
                            <wp:docPr id="6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F9FBFF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B4F5" id="Text Box 317" o:spid="_x0000_s1104" type="#_x0000_t202" style="position:absolute;left:0;text-align:left;margin-left:49.9pt;margin-top:27.4pt;width:174.25pt;height:1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">
                            <v:shadow on="t"/>
                            <v:textbox>
                              <w:txbxContent>
                                <w:p w14:paraId="5F9FBFFB" w14:textId="77777777" w:rsidR="00BC7502" w:rsidRDefault="00BC7502" w:rsidP="00630324">
                                  <w:pPr>
                                    <w:ind w:left="-720"/>
                                  </w:pPr>
                                </w:p>
                              </w:txbxContent>
                            </v:textbox>
                          </v:shape>
                        </w:pict>
                      </mc:Fallback>
                    </mc:AlternateContent>
                  </w:r>
                  <w:r w:rsidR="00630324" w:rsidRPr="000A0E08">
                    <w:rPr>
                      <w:rFonts w:ascii="Verdana" w:hAnsi="Verdana" w:cs="Verdana"/>
                      <w:spacing w:val="1"/>
                      <w:position w:val="1"/>
                      <w:sz w:val="20"/>
                      <w:szCs w:val="20"/>
                    </w:rPr>
                    <w:t>1</w:t>
                  </w:r>
                  <w:r w:rsidR="00630324" w:rsidRPr="000A0E08">
                    <w:rPr>
                      <w:rFonts w:ascii="Verdana" w:hAnsi="Verdana" w:cs="Verdana"/>
                      <w:position w:val="1"/>
                      <w:sz w:val="20"/>
                      <w:szCs w:val="20"/>
                    </w:rPr>
                    <w:t>0.</w:t>
                  </w:r>
                  <w:r w:rsidR="00630324" w:rsidRPr="000A0E08">
                    <w:rPr>
                      <w:rFonts w:ascii="Verdana" w:hAnsi="Verdana" w:cs="Verdana"/>
                      <w:spacing w:val="1"/>
                      <w:position w:val="1"/>
                      <w:sz w:val="20"/>
                      <w:szCs w:val="20"/>
                    </w:rPr>
                    <w:t xml:space="preserve"> </w:t>
                  </w:r>
                  <w:r w:rsidR="000A0E08" w:rsidRPr="000A0E08">
                    <w:rPr>
                      <w:rFonts w:ascii="Verdana" w:hAnsi="Verdana" w:cs="Verdana"/>
                      <w:spacing w:val="1"/>
                      <w:w w:val="99"/>
                      <w:position w:val="1"/>
                      <w:sz w:val="20"/>
                      <w:szCs w:val="20"/>
                    </w:rPr>
                    <w:t>Studying or training for another profession full-time</w:t>
                  </w:r>
                  <w:r w:rsidR="00630324" w:rsidRPr="000A0E08">
                    <w:rPr>
                      <w:rFonts w:ascii="Verdana" w:hAnsi="Verdana" w:cs="Verdana"/>
                      <w:sz w:val="20"/>
                      <w:szCs w:val="20"/>
                    </w:rPr>
                    <w:t>.</w:t>
                  </w:r>
                </w:p>
                <w:p w14:paraId="592A00B9" w14:textId="1EA9ECB6" w:rsidR="00630324" w:rsidRPr="001F1104" w:rsidRDefault="000A0E08" w:rsidP="00630324">
                  <w:pPr>
                    <w:spacing w:line="276" w:lineRule="auto"/>
                    <w:jc w:val="both"/>
                    <w:rPr>
                      <w:rFonts w:ascii="Verdana" w:hAnsi="Verdana"/>
                      <w:sz w:val="20"/>
                      <w:szCs w:val="20"/>
                      <w:lang w:val="es-PR"/>
                    </w:rPr>
                  </w:pPr>
                  <w:proofErr w:type="spellStart"/>
                  <w:r>
                    <w:rPr>
                      <w:rFonts w:ascii="Verdana" w:hAnsi="Verdana" w:cs="Verdana"/>
                      <w:sz w:val="20"/>
                      <w:szCs w:val="20"/>
                      <w:lang w:val="es-ES"/>
                    </w:rPr>
                    <w:t>Indicate</w:t>
                  </w:r>
                  <w:proofErr w:type="spellEnd"/>
                  <w:r w:rsidR="00630324" w:rsidRPr="001F1104">
                    <w:rPr>
                      <w:rFonts w:ascii="Verdana" w:hAnsi="Verdana" w:cs="Verdana"/>
                      <w:sz w:val="20"/>
                      <w:szCs w:val="20"/>
                      <w:lang w:val="es-ES"/>
                    </w:rPr>
                    <w:t>:</w:t>
                  </w:r>
                </w:p>
              </w:tc>
            </w:tr>
            <w:tr w:rsidR="001F1104" w:rsidRPr="001F1104" w14:paraId="3A91AF57" w14:textId="77777777" w:rsidTr="00630324">
              <w:tc>
                <w:tcPr>
                  <w:tcW w:w="355" w:type="dxa"/>
                </w:tcPr>
                <w:p w14:paraId="07271087"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9" w:type="dxa"/>
                </w:tcPr>
                <w:p w14:paraId="00B1CCE9" w14:textId="685D256F" w:rsidR="00630324" w:rsidRPr="000A0E08" w:rsidRDefault="00630324" w:rsidP="00630324">
                  <w:pPr>
                    <w:jc w:val="both"/>
                    <w:rPr>
                      <w:rFonts w:ascii="Verdana" w:hAnsi="Verdana"/>
                      <w:sz w:val="20"/>
                      <w:szCs w:val="20"/>
                    </w:rPr>
                  </w:pPr>
                  <w:r w:rsidRPr="000A0E08">
                    <w:rPr>
                      <w:rFonts w:ascii="Verdana" w:hAnsi="Verdana"/>
                      <w:sz w:val="20"/>
                      <w:szCs w:val="20"/>
                    </w:rPr>
                    <w:t xml:space="preserve">04. </w:t>
                  </w:r>
                  <w:r w:rsidR="000A0E08" w:rsidRPr="000A0E08">
                    <w:rPr>
                      <w:rFonts w:ascii="Verdana" w:hAnsi="Verdana"/>
                      <w:sz w:val="20"/>
                      <w:szCs w:val="20"/>
                    </w:rPr>
                    <w:t xml:space="preserve">Unemployed, but </w:t>
                  </w:r>
                  <w:r w:rsidR="00CB3E29">
                    <w:rPr>
                      <w:rFonts w:ascii="Verdana" w:hAnsi="Verdana"/>
                      <w:sz w:val="20"/>
                      <w:szCs w:val="20"/>
                    </w:rPr>
                    <w:t>searching</w:t>
                  </w:r>
                  <w:r w:rsidR="000A0E08" w:rsidRPr="000A0E08">
                    <w:rPr>
                      <w:rFonts w:ascii="Verdana" w:hAnsi="Verdana"/>
                      <w:sz w:val="20"/>
                      <w:szCs w:val="20"/>
                    </w:rPr>
                    <w:t xml:space="preserve"> for work in another field</w:t>
                  </w:r>
                  <w:r w:rsidRPr="000A0E08">
                    <w:rPr>
                      <w:rFonts w:ascii="Verdana" w:hAnsi="Verdana"/>
                      <w:sz w:val="20"/>
                      <w:szCs w:val="20"/>
                    </w:rPr>
                    <w:t>.</w:t>
                  </w:r>
                </w:p>
              </w:tc>
              <w:tc>
                <w:tcPr>
                  <w:tcW w:w="361" w:type="dxa"/>
                </w:tcPr>
                <w:p w14:paraId="400EAD28"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5" w:type="dxa"/>
                </w:tcPr>
                <w:p w14:paraId="0E15BF50" w14:textId="31B2A492" w:rsidR="00630324" w:rsidRPr="000A0E08" w:rsidRDefault="00B945A8" w:rsidP="00630324">
                  <w:pPr>
                    <w:spacing w:line="276" w:lineRule="auto"/>
                    <w:jc w:val="both"/>
                    <w:rPr>
                      <w:rFonts w:ascii="Verdana" w:hAnsi="Verdana" w:cs="Verdana"/>
                      <w:sz w:val="20"/>
                      <w:szCs w:val="20"/>
                    </w:rPr>
                  </w:pPr>
                  <w:r w:rsidRPr="001F1104">
                    <w:rPr>
                      <w:rFonts w:ascii="Verdana" w:hAnsi="Verdana"/>
                      <w:noProof/>
                      <w:sz w:val="20"/>
                      <w:szCs w:val="20"/>
                    </w:rPr>
                    <mc:AlternateContent>
                      <mc:Choice Requires="wps">
                        <w:drawing>
                          <wp:anchor distT="0" distB="0" distL="114300" distR="114300" simplePos="0" relativeHeight="251648512" behindDoc="0" locked="0" layoutInCell="1" allowOverlap="1" wp14:anchorId="50871FB9" wp14:editId="73749A12">
                            <wp:simplePos x="0" y="0"/>
                            <wp:positionH relativeFrom="column">
                              <wp:posOffset>633730</wp:posOffset>
                            </wp:positionH>
                            <wp:positionV relativeFrom="paragraph">
                              <wp:posOffset>351790</wp:posOffset>
                            </wp:positionV>
                            <wp:extent cx="2212975" cy="191770"/>
                            <wp:effectExtent l="13335" t="8890" r="21590" b="27940"/>
                            <wp:wrapNone/>
                            <wp:docPr id="6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EFE6F8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1FB9" id="Text Box 316" o:spid="_x0000_s1105" type="#_x0000_t202" style="position:absolute;left:0;text-align:left;margin-left:49.9pt;margin-top:27.7pt;width:174.25pt;height:1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">
                            <v:shadow on="t"/>
                            <v:textbox>
                              <w:txbxContent>
                                <w:p w14:paraId="7EFE6F8A" w14:textId="77777777" w:rsidR="00BC7502" w:rsidRDefault="00BC7502" w:rsidP="00630324">
                                  <w:pPr>
                                    <w:ind w:left="-720"/>
                                  </w:pPr>
                                </w:p>
                              </w:txbxContent>
                            </v:textbox>
                          </v:shape>
                        </w:pict>
                      </mc:Fallback>
                    </mc:AlternateContent>
                  </w:r>
                  <w:r w:rsidR="00630324" w:rsidRPr="000A0E08">
                    <w:rPr>
                      <w:rFonts w:ascii="Verdana" w:hAnsi="Verdana" w:cs="Verdana"/>
                      <w:spacing w:val="1"/>
                      <w:position w:val="1"/>
                      <w:sz w:val="20"/>
                      <w:szCs w:val="20"/>
                    </w:rPr>
                    <w:t>1</w:t>
                  </w:r>
                  <w:r w:rsidR="00630324" w:rsidRPr="000A0E08">
                    <w:rPr>
                      <w:rFonts w:ascii="Verdana" w:hAnsi="Verdana" w:cs="Verdana"/>
                      <w:position w:val="1"/>
                      <w:sz w:val="20"/>
                      <w:szCs w:val="20"/>
                    </w:rPr>
                    <w:t>1.</w:t>
                  </w:r>
                  <w:r w:rsidR="00630324" w:rsidRPr="000A0E08">
                    <w:rPr>
                      <w:rFonts w:ascii="Verdana" w:hAnsi="Verdana" w:cs="Verdana"/>
                      <w:spacing w:val="1"/>
                      <w:position w:val="1"/>
                      <w:sz w:val="20"/>
                      <w:szCs w:val="20"/>
                    </w:rPr>
                    <w:t xml:space="preserve"> </w:t>
                  </w:r>
                  <w:r w:rsidR="000A0E08" w:rsidRPr="000A0E08">
                    <w:rPr>
                      <w:rFonts w:ascii="Verdana" w:hAnsi="Verdana" w:cs="Verdana"/>
                      <w:spacing w:val="1"/>
                      <w:w w:val="99"/>
                      <w:position w:val="1"/>
                      <w:sz w:val="20"/>
                      <w:szCs w:val="20"/>
                    </w:rPr>
                    <w:t>Studying or training for another profession part-time</w:t>
                  </w:r>
                  <w:r w:rsidR="00630324" w:rsidRPr="000A0E08">
                    <w:rPr>
                      <w:rFonts w:ascii="Verdana" w:hAnsi="Verdana" w:cs="Verdana"/>
                      <w:sz w:val="20"/>
                      <w:szCs w:val="20"/>
                    </w:rPr>
                    <w:t>.</w:t>
                  </w:r>
                </w:p>
                <w:p w14:paraId="73590E97" w14:textId="77EAB597" w:rsidR="00630324" w:rsidRPr="001F1104" w:rsidRDefault="000A0E08" w:rsidP="00630324">
                  <w:pPr>
                    <w:spacing w:line="276" w:lineRule="auto"/>
                    <w:jc w:val="both"/>
                    <w:rPr>
                      <w:rFonts w:ascii="Verdana" w:hAnsi="Verdana"/>
                      <w:sz w:val="20"/>
                      <w:szCs w:val="20"/>
                      <w:lang w:val="es-ES"/>
                    </w:rPr>
                  </w:pPr>
                  <w:proofErr w:type="spellStart"/>
                  <w:r>
                    <w:rPr>
                      <w:rFonts w:ascii="Verdana" w:hAnsi="Verdana" w:cs="Verdana"/>
                      <w:sz w:val="20"/>
                      <w:szCs w:val="20"/>
                      <w:lang w:val="es-ES"/>
                    </w:rPr>
                    <w:t>Indicate</w:t>
                  </w:r>
                  <w:proofErr w:type="spellEnd"/>
                  <w:r w:rsidR="00630324" w:rsidRPr="001F1104">
                    <w:rPr>
                      <w:rFonts w:ascii="Verdana" w:hAnsi="Verdana" w:cs="Verdana"/>
                      <w:sz w:val="20"/>
                      <w:szCs w:val="20"/>
                      <w:lang w:val="es-ES"/>
                    </w:rPr>
                    <w:t>:</w:t>
                  </w:r>
                </w:p>
              </w:tc>
            </w:tr>
            <w:tr w:rsidR="001F1104" w:rsidRPr="001F1104" w14:paraId="3630FED3" w14:textId="77777777" w:rsidTr="00630324">
              <w:tc>
                <w:tcPr>
                  <w:tcW w:w="355" w:type="dxa"/>
                </w:tcPr>
                <w:p w14:paraId="02007972"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9" w:type="dxa"/>
                </w:tcPr>
                <w:p w14:paraId="673FBFE9" w14:textId="648FC3E4" w:rsidR="00630324" w:rsidRPr="000A0E08" w:rsidRDefault="00630324" w:rsidP="00630324">
                  <w:pPr>
                    <w:jc w:val="both"/>
                    <w:rPr>
                      <w:rFonts w:ascii="Verdana" w:hAnsi="Verdana"/>
                      <w:sz w:val="20"/>
                      <w:szCs w:val="20"/>
                    </w:rPr>
                  </w:pPr>
                  <w:r w:rsidRPr="000A0E08">
                    <w:rPr>
                      <w:rFonts w:ascii="Verdana" w:hAnsi="Verdana"/>
                      <w:sz w:val="20"/>
                      <w:szCs w:val="20"/>
                    </w:rPr>
                    <w:t xml:space="preserve">05. </w:t>
                  </w:r>
                  <w:r w:rsidR="000A0E08" w:rsidRPr="000A0E08">
                    <w:rPr>
                      <w:rFonts w:ascii="Verdana" w:hAnsi="Verdana"/>
                      <w:sz w:val="20"/>
                      <w:szCs w:val="20"/>
                    </w:rPr>
                    <w:t xml:space="preserve">Unemployed, but </w:t>
                  </w:r>
                  <w:r w:rsidR="00CB3E29">
                    <w:rPr>
                      <w:rFonts w:ascii="Verdana" w:hAnsi="Verdana"/>
                      <w:sz w:val="20"/>
                      <w:szCs w:val="20"/>
                    </w:rPr>
                    <w:t>searching</w:t>
                  </w:r>
                  <w:r w:rsidR="000A0E08" w:rsidRPr="000A0E08">
                    <w:rPr>
                      <w:rFonts w:ascii="Verdana" w:hAnsi="Verdana"/>
                      <w:sz w:val="20"/>
                      <w:szCs w:val="20"/>
                    </w:rPr>
                    <w:t xml:space="preserve"> for work.</w:t>
                  </w:r>
                </w:p>
              </w:tc>
              <w:tc>
                <w:tcPr>
                  <w:tcW w:w="361" w:type="dxa"/>
                </w:tcPr>
                <w:p w14:paraId="13B24203"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5" w:type="dxa"/>
                </w:tcPr>
                <w:p w14:paraId="389B3AF1" w14:textId="1286FBA8" w:rsidR="00630324" w:rsidRPr="001F1104" w:rsidRDefault="00F16DEF" w:rsidP="00630324">
                  <w:pPr>
                    <w:spacing w:line="276" w:lineRule="auto"/>
                    <w:jc w:val="both"/>
                    <w:rPr>
                      <w:rFonts w:ascii="Verdana" w:hAnsi="Verdana"/>
                      <w:sz w:val="20"/>
                      <w:szCs w:val="20"/>
                      <w:lang w:val="es-PR"/>
                    </w:rPr>
                  </w:pPr>
                  <w:r w:rsidRPr="001F1104">
                    <w:rPr>
                      <w:rFonts w:ascii="Verdana" w:hAnsi="Verdana"/>
                      <w:noProof/>
                      <w:sz w:val="20"/>
                      <w:szCs w:val="20"/>
                    </w:rPr>
                    <mc:AlternateContent>
                      <mc:Choice Requires="wps">
                        <w:drawing>
                          <wp:anchor distT="0" distB="0" distL="114300" distR="114300" simplePos="0" relativeHeight="251652608" behindDoc="0" locked="0" layoutInCell="1" allowOverlap="1" wp14:anchorId="1CAF2F7D" wp14:editId="6C5D63A5">
                            <wp:simplePos x="0" y="0"/>
                            <wp:positionH relativeFrom="column">
                              <wp:posOffset>664845</wp:posOffset>
                            </wp:positionH>
                            <wp:positionV relativeFrom="paragraph">
                              <wp:posOffset>167005</wp:posOffset>
                            </wp:positionV>
                            <wp:extent cx="2212975" cy="191770"/>
                            <wp:effectExtent l="6350" t="10795" r="28575" b="26035"/>
                            <wp:wrapNone/>
                            <wp:docPr id="59"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33E64DF"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F2F7D" id="Text Box 315" o:spid="_x0000_s1106" type="#_x0000_t202" style="position:absolute;left:0;text-align:left;margin-left:52.35pt;margin-top:13.15pt;width:174.25pt;height:1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">
                            <v:shadow on="t"/>
                            <v:textbox>
                              <w:txbxContent>
                                <w:p w14:paraId="533E64DF" w14:textId="77777777" w:rsidR="00BC7502" w:rsidRDefault="00BC7502" w:rsidP="00630324">
                                  <w:pPr>
                                    <w:ind w:left="-720"/>
                                  </w:pPr>
                                </w:p>
                              </w:txbxContent>
                            </v:textbox>
                          </v:shape>
                        </w:pict>
                      </mc:Fallback>
                    </mc:AlternateContent>
                  </w:r>
                  <w:r w:rsidR="00630324" w:rsidRPr="001F1104">
                    <w:rPr>
                      <w:rFonts w:ascii="Verdana" w:hAnsi="Verdana" w:cs="Verdana"/>
                      <w:spacing w:val="1"/>
                      <w:position w:val="1"/>
                      <w:sz w:val="20"/>
                      <w:szCs w:val="20"/>
                      <w:lang w:val="es-ES"/>
                    </w:rPr>
                    <w:t>12</w:t>
                  </w:r>
                  <w:r w:rsidR="00630324" w:rsidRPr="001F1104">
                    <w:rPr>
                      <w:rFonts w:ascii="Verdana" w:hAnsi="Verdana" w:cs="Verdana"/>
                      <w:position w:val="1"/>
                      <w:sz w:val="20"/>
                      <w:szCs w:val="20"/>
                      <w:lang w:val="es-ES"/>
                    </w:rPr>
                    <w:t xml:space="preserve">. </w:t>
                  </w:r>
                  <w:proofErr w:type="spellStart"/>
                  <w:r w:rsidR="000A0E08">
                    <w:rPr>
                      <w:rFonts w:ascii="Verdana" w:hAnsi="Verdana" w:cs="Verdana"/>
                      <w:spacing w:val="1"/>
                      <w:position w:val="1"/>
                      <w:sz w:val="20"/>
                      <w:szCs w:val="20"/>
                      <w:lang w:val="es-ES"/>
                    </w:rPr>
                    <w:t>Research</w:t>
                  </w:r>
                  <w:proofErr w:type="spellEnd"/>
                  <w:r w:rsidR="00630324" w:rsidRPr="001F1104">
                    <w:rPr>
                      <w:rFonts w:ascii="Verdana" w:hAnsi="Verdana" w:cs="Verdana"/>
                      <w:position w:val="1"/>
                      <w:sz w:val="20"/>
                      <w:szCs w:val="20"/>
                      <w:lang w:val="es-ES"/>
                    </w:rPr>
                    <w:t>.</w:t>
                  </w:r>
                </w:p>
              </w:tc>
            </w:tr>
            <w:tr w:rsidR="001F1104" w:rsidRPr="001F1104" w14:paraId="714C3CC6" w14:textId="77777777" w:rsidTr="00630324">
              <w:tc>
                <w:tcPr>
                  <w:tcW w:w="355" w:type="dxa"/>
                </w:tcPr>
                <w:p w14:paraId="10ACC53D"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9" w:type="dxa"/>
                </w:tcPr>
                <w:p w14:paraId="4F176DCE" w14:textId="6DFF4B85" w:rsidR="00630324" w:rsidRPr="001F1104" w:rsidRDefault="00630324" w:rsidP="00630324">
                  <w:pPr>
                    <w:jc w:val="both"/>
                    <w:rPr>
                      <w:rFonts w:ascii="Verdana" w:hAnsi="Verdana"/>
                      <w:sz w:val="20"/>
                      <w:szCs w:val="20"/>
                      <w:lang w:val="es-PR"/>
                    </w:rPr>
                  </w:pPr>
                  <w:r w:rsidRPr="001F1104">
                    <w:rPr>
                      <w:rFonts w:ascii="Verdana" w:hAnsi="Verdana"/>
                      <w:sz w:val="20"/>
                      <w:szCs w:val="20"/>
                      <w:lang w:val="es-PR"/>
                    </w:rPr>
                    <w:t xml:space="preserve">06. </w:t>
                  </w:r>
                  <w:r w:rsidR="000A0E08">
                    <w:rPr>
                      <w:rFonts w:ascii="Verdana" w:hAnsi="Verdana"/>
                      <w:sz w:val="20"/>
                      <w:szCs w:val="20"/>
                    </w:rPr>
                    <w:t>Retired or incapacitated</w:t>
                  </w:r>
                </w:p>
              </w:tc>
              <w:tc>
                <w:tcPr>
                  <w:tcW w:w="361" w:type="dxa"/>
                </w:tcPr>
                <w:p w14:paraId="50DC5DF6"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5" w:type="dxa"/>
                </w:tcPr>
                <w:p w14:paraId="310D9650" w14:textId="14B56034" w:rsidR="00630324" w:rsidRPr="001F1104" w:rsidRDefault="00630324" w:rsidP="00630324">
                  <w:pPr>
                    <w:spacing w:line="276" w:lineRule="auto"/>
                    <w:jc w:val="both"/>
                    <w:rPr>
                      <w:rFonts w:ascii="Verdana" w:hAnsi="Verdana"/>
                      <w:sz w:val="20"/>
                      <w:szCs w:val="20"/>
                      <w:lang w:val="es-PR"/>
                    </w:rPr>
                  </w:pPr>
                  <w:r w:rsidRPr="001F1104">
                    <w:rPr>
                      <w:rFonts w:ascii="Verdana" w:hAnsi="Verdana"/>
                      <w:sz w:val="20"/>
                      <w:szCs w:val="20"/>
                    </w:rPr>
                    <w:t>1</w:t>
                  </w:r>
                  <w:r w:rsidR="00663707">
                    <w:rPr>
                      <w:rFonts w:ascii="Verdana" w:hAnsi="Verdana"/>
                      <w:sz w:val="20"/>
                      <w:szCs w:val="20"/>
                    </w:rPr>
                    <w:t>3</w:t>
                  </w:r>
                  <w:r w:rsidRPr="001F1104">
                    <w:rPr>
                      <w:rFonts w:ascii="Verdana" w:hAnsi="Verdana"/>
                      <w:sz w:val="20"/>
                      <w:szCs w:val="20"/>
                    </w:rPr>
                    <w:t>.</w:t>
                  </w:r>
                  <w:r w:rsidR="000A0E08">
                    <w:rPr>
                      <w:rFonts w:ascii="Verdana" w:hAnsi="Verdana"/>
                      <w:sz w:val="20"/>
                      <w:szCs w:val="20"/>
                    </w:rPr>
                    <w:t>Other</w:t>
                  </w:r>
                  <w:r w:rsidRPr="001F1104">
                    <w:rPr>
                      <w:rFonts w:ascii="Verdana" w:hAnsi="Verdana"/>
                      <w:sz w:val="20"/>
                      <w:szCs w:val="20"/>
                    </w:rPr>
                    <w:t> </w:t>
                  </w:r>
                </w:p>
              </w:tc>
            </w:tr>
            <w:tr w:rsidR="001F1104" w:rsidRPr="000A0E08" w14:paraId="1AC20AFD" w14:textId="77777777" w:rsidTr="00630324">
              <w:trPr>
                <w:trHeight w:val="702"/>
              </w:trPr>
              <w:tc>
                <w:tcPr>
                  <w:tcW w:w="355" w:type="dxa"/>
                </w:tcPr>
                <w:p w14:paraId="14C45D3C" w14:textId="77777777" w:rsidR="00630324" w:rsidRPr="001F1104" w:rsidRDefault="00630324" w:rsidP="00630324">
                  <w:pPr>
                    <w:rPr>
                      <w:rFonts w:ascii="Verdana" w:hAnsi="Verdana"/>
                      <w:sz w:val="24"/>
                      <w:szCs w:val="20"/>
                    </w:rPr>
                  </w:pPr>
                  <w:r w:rsidRPr="001F1104">
                    <w:rPr>
                      <w:rFonts w:ascii="Verdana" w:hAnsi="Verdana" w:cs="Verdana"/>
                      <w:w w:val="104"/>
                      <w:sz w:val="24"/>
                      <w:szCs w:val="20"/>
                      <w:lang w:val="es-PR"/>
                    </w:rPr>
                    <w:sym w:font="Wingdings" w:char="F071"/>
                  </w:r>
                </w:p>
              </w:tc>
              <w:tc>
                <w:tcPr>
                  <w:tcW w:w="4679" w:type="dxa"/>
                </w:tcPr>
                <w:p w14:paraId="4C399073" w14:textId="36037413" w:rsidR="00630324" w:rsidRPr="001F1104" w:rsidRDefault="00630324" w:rsidP="00630324">
                  <w:pPr>
                    <w:jc w:val="both"/>
                    <w:rPr>
                      <w:rFonts w:ascii="Verdana" w:hAnsi="Verdana"/>
                      <w:sz w:val="20"/>
                      <w:szCs w:val="20"/>
                      <w:lang w:val="es-PR"/>
                    </w:rPr>
                  </w:pPr>
                  <w:r w:rsidRPr="001F1104">
                    <w:rPr>
                      <w:rFonts w:ascii="Verdana" w:hAnsi="Verdana"/>
                      <w:sz w:val="20"/>
                      <w:szCs w:val="20"/>
                    </w:rPr>
                    <w:t xml:space="preserve">07. </w:t>
                  </w:r>
                  <w:r w:rsidR="000A0E08">
                    <w:rPr>
                      <w:rFonts w:ascii="Verdana" w:hAnsi="Verdana"/>
                      <w:sz w:val="20"/>
                      <w:szCs w:val="20"/>
                    </w:rPr>
                    <w:t>Housewife</w:t>
                  </w:r>
                  <w:r w:rsidRPr="001F1104">
                    <w:rPr>
                      <w:rFonts w:ascii="Verdana" w:hAnsi="Verdana"/>
                      <w:sz w:val="20"/>
                      <w:szCs w:val="20"/>
                    </w:rPr>
                    <w:t>.</w:t>
                  </w:r>
                </w:p>
              </w:tc>
              <w:tc>
                <w:tcPr>
                  <w:tcW w:w="5036" w:type="dxa"/>
                  <w:gridSpan w:val="2"/>
                </w:tcPr>
                <w:p w14:paraId="57677AD2" w14:textId="539BB727" w:rsidR="00630324" w:rsidRPr="000A0E08" w:rsidRDefault="00B945A8" w:rsidP="00630324">
                  <w:pPr>
                    <w:spacing w:line="276" w:lineRule="auto"/>
                    <w:jc w:val="both"/>
                    <w:rPr>
                      <w:rFonts w:ascii="Verdana" w:hAnsi="Verdana"/>
                      <w:sz w:val="20"/>
                      <w:szCs w:val="20"/>
                    </w:rPr>
                  </w:pPr>
                  <w:r w:rsidRPr="001F1104">
                    <w:rPr>
                      <w:rFonts w:ascii="Verdana" w:hAnsi="Verdana"/>
                      <w:noProof/>
                      <w:sz w:val="20"/>
                      <w:szCs w:val="20"/>
                    </w:rPr>
                    <mc:AlternateContent>
                      <mc:Choice Requires="wps">
                        <w:drawing>
                          <wp:anchor distT="0" distB="0" distL="114300" distR="114300" simplePos="0" relativeHeight="251647488" behindDoc="0" locked="0" layoutInCell="1" allowOverlap="1" wp14:anchorId="0F740D60" wp14:editId="380D5B4E">
                            <wp:simplePos x="0" y="0"/>
                            <wp:positionH relativeFrom="column">
                              <wp:posOffset>2430780</wp:posOffset>
                            </wp:positionH>
                            <wp:positionV relativeFrom="paragraph">
                              <wp:posOffset>172720</wp:posOffset>
                            </wp:positionV>
                            <wp:extent cx="692150" cy="191770"/>
                            <wp:effectExtent l="0" t="0" r="50800" b="55880"/>
                            <wp:wrapNone/>
                            <wp:docPr id="58"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0D3591"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40D60" id="Text Box 314" o:spid="_x0000_s1107" type="#_x0000_t202" style="position:absolute;left:0;text-align:left;margin-left:191.4pt;margin-top:13.6pt;width:54.5pt;height:1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">
                            <v:shadow on="t"/>
                            <v:textbox>
                              <w:txbxContent>
                                <w:p w14:paraId="600D3591" w14:textId="77777777" w:rsidR="00BC7502" w:rsidRDefault="00BC7502" w:rsidP="00630324">
                                  <w:pPr>
                                    <w:ind w:left="-720"/>
                                  </w:pPr>
                                </w:p>
                              </w:txbxContent>
                            </v:textbox>
                          </v:shape>
                        </w:pict>
                      </mc:Fallback>
                    </mc:AlternateContent>
                  </w:r>
                  <w:r w:rsidR="000A0E08" w:rsidRPr="000A0E08">
                    <w:rPr>
                      <w:rFonts w:ascii="Verdana" w:hAnsi="Verdana"/>
                      <w:sz w:val="20"/>
                      <w:szCs w:val="20"/>
                    </w:rPr>
                    <w:t>If I answer alternatives 8,9,10 or 11, pl</w:t>
                  </w:r>
                  <w:r w:rsidR="00F16DEF">
                    <w:rPr>
                      <w:rFonts w:ascii="Verdana" w:hAnsi="Verdana"/>
                      <w:sz w:val="20"/>
                      <w:szCs w:val="20"/>
                    </w:rPr>
                    <w:t>e</w:t>
                  </w:r>
                  <w:r w:rsidR="000A0E08" w:rsidRPr="000A0E08">
                    <w:rPr>
                      <w:rFonts w:ascii="Verdana" w:hAnsi="Verdana"/>
                      <w:sz w:val="20"/>
                      <w:szCs w:val="20"/>
                    </w:rPr>
                    <w:t>ase indicate the year you expect to finish</w:t>
                  </w:r>
                  <w:r w:rsidR="00630324" w:rsidRPr="000A0E08">
                    <w:rPr>
                      <w:rFonts w:ascii="Verdana" w:hAnsi="Verdana"/>
                      <w:sz w:val="20"/>
                      <w:szCs w:val="20"/>
                    </w:rPr>
                    <w:t xml:space="preserve">.  </w:t>
                  </w:r>
                </w:p>
                <w:p w14:paraId="37DFAB79" w14:textId="77777777" w:rsidR="00630324" w:rsidRPr="000A0E08" w:rsidRDefault="00630324" w:rsidP="00630324">
                  <w:pPr>
                    <w:spacing w:line="276" w:lineRule="auto"/>
                    <w:jc w:val="both"/>
                    <w:rPr>
                      <w:rFonts w:ascii="Verdana" w:hAnsi="Verdana"/>
                      <w:sz w:val="20"/>
                      <w:szCs w:val="20"/>
                    </w:rPr>
                  </w:pPr>
                </w:p>
              </w:tc>
            </w:tr>
          </w:tbl>
          <w:p w14:paraId="212C5112" w14:textId="77777777" w:rsidR="00630324" w:rsidRPr="000A0E08" w:rsidRDefault="00630324" w:rsidP="00630324">
            <w:pPr>
              <w:rPr>
                <w:rFonts w:ascii="Verdana" w:hAnsi="Verdana"/>
                <w:sz w:val="20"/>
                <w:szCs w:val="20"/>
              </w:rPr>
            </w:pPr>
          </w:p>
        </w:tc>
      </w:tr>
      <w:tr w:rsidR="001F1104" w:rsidRPr="00D30F81" w14:paraId="7A82C062" w14:textId="77777777" w:rsidTr="00630324">
        <w:trPr>
          <w:trHeight w:val="288"/>
        </w:trPr>
        <w:tc>
          <w:tcPr>
            <w:tcW w:w="104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F2506CC" w14:textId="2DCCDD9B" w:rsidR="00630324" w:rsidRPr="00D30F81" w:rsidRDefault="00630324" w:rsidP="00630324">
            <w:pPr>
              <w:pStyle w:val="Heading2"/>
              <w:jc w:val="left"/>
              <w:rPr>
                <w:rFonts w:ascii="Verdana" w:hAnsi="Verdana"/>
                <w:szCs w:val="20"/>
              </w:rPr>
            </w:pPr>
            <w:r w:rsidRPr="00D30F81">
              <w:rPr>
                <w:rFonts w:ascii="Verdana" w:hAnsi="Verdana"/>
                <w:szCs w:val="20"/>
              </w:rPr>
              <w:t xml:space="preserve">III. </w:t>
            </w:r>
            <w:r w:rsidR="00D30F81" w:rsidRPr="00D30F81">
              <w:rPr>
                <w:rFonts w:ascii="Verdana" w:hAnsi="Verdana"/>
                <w:szCs w:val="20"/>
              </w:rPr>
              <w:t>Employment Status in the Profession</w:t>
            </w:r>
            <w:r w:rsidRPr="00D30F81">
              <w:rPr>
                <w:rFonts w:ascii="Verdana" w:hAnsi="Verdana"/>
                <w:szCs w:val="20"/>
              </w:rPr>
              <w:t xml:space="preserve"> (cont.)</w:t>
            </w:r>
          </w:p>
        </w:tc>
      </w:tr>
      <w:tr w:rsidR="001F1104" w:rsidRPr="00D30F81" w14:paraId="086F05A8" w14:textId="77777777" w:rsidTr="00630324">
        <w:trPr>
          <w:trHeight w:val="44"/>
        </w:trPr>
        <w:tc>
          <w:tcPr>
            <w:tcW w:w="104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BBB59" w:themeFill="accent3"/>
            <w:vAlign w:val="center"/>
          </w:tcPr>
          <w:p w14:paraId="051B6E9C" w14:textId="77777777" w:rsidR="00630324" w:rsidRPr="00D30F81" w:rsidRDefault="00630324" w:rsidP="00630324">
            <w:pPr>
              <w:pStyle w:val="Heading2"/>
              <w:jc w:val="left"/>
              <w:rPr>
                <w:rFonts w:ascii="Verdana" w:hAnsi="Verdana"/>
                <w:sz w:val="6"/>
                <w:szCs w:val="20"/>
              </w:rPr>
            </w:pPr>
          </w:p>
        </w:tc>
      </w:tr>
      <w:tr w:rsidR="001F1104" w:rsidRPr="001F1104" w14:paraId="675AC145" w14:textId="77777777" w:rsidTr="00630324">
        <w:trPr>
          <w:trHeight w:val="288"/>
        </w:trPr>
        <w:tc>
          <w:tcPr>
            <w:tcW w:w="10436"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638AD3D" w14:textId="1503A5BD" w:rsidR="00630324" w:rsidRPr="00F16DEF" w:rsidRDefault="00630324" w:rsidP="00E75537">
            <w:pPr>
              <w:rPr>
                <w:rFonts w:ascii="Verdana" w:hAnsi="Verdana"/>
                <w:sz w:val="18"/>
                <w:szCs w:val="18"/>
              </w:rPr>
            </w:pPr>
            <w:r w:rsidRPr="00F16DEF">
              <w:rPr>
                <w:rFonts w:ascii="Verdana" w:hAnsi="Verdana" w:cs="Verdana"/>
                <w:w w:val="104"/>
                <w:sz w:val="18"/>
                <w:szCs w:val="18"/>
              </w:rPr>
              <w:t>3</w:t>
            </w:r>
            <w:r w:rsidR="00E75537" w:rsidRPr="00F16DEF">
              <w:rPr>
                <w:rFonts w:ascii="Verdana" w:hAnsi="Verdana" w:cs="Verdana"/>
                <w:w w:val="104"/>
                <w:sz w:val="18"/>
                <w:szCs w:val="18"/>
              </w:rPr>
              <w:t>4</w:t>
            </w:r>
            <w:r w:rsidRPr="00F16DEF">
              <w:rPr>
                <w:rFonts w:ascii="Verdana" w:hAnsi="Verdana" w:cs="Verdana"/>
                <w:w w:val="104"/>
                <w:sz w:val="18"/>
                <w:szCs w:val="18"/>
              </w:rPr>
              <w:t>.</w:t>
            </w:r>
            <w:r w:rsidRPr="00F16DEF">
              <w:rPr>
                <w:rFonts w:ascii="Verdana" w:hAnsi="Verdana" w:cs="Verdana"/>
                <w:spacing w:val="13"/>
                <w:sz w:val="18"/>
                <w:szCs w:val="18"/>
              </w:rPr>
              <w:t xml:space="preserve"> </w:t>
            </w:r>
            <w:r w:rsidR="00F16DEF" w:rsidRPr="00F16DEF">
              <w:rPr>
                <w:rFonts w:ascii="Verdana" w:hAnsi="Verdana" w:cs="Verdana"/>
                <w:spacing w:val="1"/>
                <w:w w:val="104"/>
                <w:sz w:val="18"/>
                <w:szCs w:val="18"/>
              </w:rPr>
              <w:t>What was the last year you worked in the profes</w:t>
            </w:r>
            <w:r w:rsidR="00F16DEF">
              <w:rPr>
                <w:rFonts w:ascii="Verdana" w:hAnsi="Verdana" w:cs="Verdana"/>
                <w:spacing w:val="1"/>
                <w:w w:val="104"/>
                <w:sz w:val="18"/>
                <w:szCs w:val="18"/>
              </w:rPr>
              <w:t>s</w:t>
            </w:r>
            <w:r w:rsidR="00F16DEF" w:rsidRPr="00F16DEF">
              <w:rPr>
                <w:rFonts w:ascii="Verdana" w:hAnsi="Verdana" w:cs="Verdana"/>
                <w:spacing w:val="1"/>
                <w:w w:val="104"/>
                <w:sz w:val="18"/>
                <w:szCs w:val="18"/>
              </w:rPr>
              <w:t>i</w:t>
            </w:r>
            <w:r w:rsidR="00F16DEF">
              <w:rPr>
                <w:rFonts w:ascii="Verdana" w:hAnsi="Verdana" w:cs="Verdana"/>
                <w:spacing w:val="1"/>
                <w:w w:val="104"/>
                <w:sz w:val="18"/>
                <w:szCs w:val="18"/>
              </w:rPr>
              <w:t>o</w:t>
            </w:r>
            <w:r w:rsidR="00F16DEF" w:rsidRPr="00F16DEF">
              <w:rPr>
                <w:rFonts w:ascii="Verdana" w:hAnsi="Verdana" w:cs="Verdana"/>
                <w:spacing w:val="1"/>
                <w:w w:val="104"/>
                <w:sz w:val="18"/>
                <w:szCs w:val="18"/>
              </w:rPr>
              <w:t>n or related activities</w:t>
            </w:r>
            <w:r w:rsidR="00F16DEF">
              <w:rPr>
                <w:rFonts w:ascii="Verdana" w:hAnsi="Verdana" w:cs="Verdana"/>
                <w:spacing w:val="1"/>
                <w:w w:val="104"/>
                <w:sz w:val="18"/>
                <w:szCs w:val="18"/>
              </w:rPr>
              <w:t xml:space="preserve">? (Do not include years of residency or </w:t>
            </w:r>
            <w:r w:rsidR="00CB3E29">
              <w:rPr>
                <w:rFonts w:ascii="Verdana" w:hAnsi="Verdana" w:cs="Verdana"/>
                <w:spacing w:val="1"/>
                <w:w w:val="104"/>
                <w:sz w:val="18"/>
                <w:szCs w:val="18"/>
              </w:rPr>
              <w:t>internship</w:t>
            </w:r>
            <w:r w:rsidRPr="00F16DEF">
              <w:rPr>
                <w:rFonts w:ascii="Verdana" w:hAnsi="Verdana" w:cs="Verdana"/>
                <w:b/>
                <w:w w:val="99"/>
                <w:sz w:val="18"/>
                <w:szCs w:val="18"/>
              </w:rPr>
              <w:t>)</w:t>
            </w:r>
          </w:p>
        </w:tc>
      </w:tr>
      <w:tr w:rsidR="001F1104" w:rsidRPr="00F16DEF" w14:paraId="60813523" w14:textId="77777777" w:rsidTr="00630324">
        <w:trPr>
          <w:trHeight w:val="453"/>
        </w:trPr>
        <w:tc>
          <w:tcPr>
            <w:tcW w:w="4586"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FB5522E" w14:textId="3E852544" w:rsidR="00630324" w:rsidRPr="001F1104" w:rsidRDefault="00B945A8" w:rsidP="00630324">
            <w:pPr>
              <w:jc w:val="center"/>
              <w:rPr>
                <w:rFonts w:ascii="Verdana" w:hAnsi="Verdana" w:cs="Verdana"/>
                <w:w w:val="104"/>
                <w:sz w:val="18"/>
                <w:szCs w:val="18"/>
                <w:lang w:val="es-ES"/>
              </w:rPr>
            </w:pPr>
            <w:r w:rsidRPr="001F1104">
              <w:rPr>
                <w:rFonts w:ascii="Verdana" w:hAnsi="Verdana" w:cs="Verdana"/>
                <w:noProof/>
                <w:sz w:val="18"/>
                <w:szCs w:val="18"/>
              </w:rPr>
              <mc:AlternateContent>
                <mc:Choice Requires="wps">
                  <w:drawing>
                    <wp:anchor distT="0" distB="0" distL="114300" distR="114300" simplePos="0" relativeHeight="251660800" behindDoc="0" locked="0" layoutInCell="1" allowOverlap="1" wp14:anchorId="7F7E983D" wp14:editId="78D1972A">
                      <wp:simplePos x="0" y="0"/>
                      <wp:positionH relativeFrom="column">
                        <wp:posOffset>1691640</wp:posOffset>
                      </wp:positionH>
                      <wp:positionV relativeFrom="paragraph">
                        <wp:posOffset>12065</wp:posOffset>
                      </wp:positionV>
                      <wp:extent cx="1075055" cy="191770"/>
                      <wp:effectExtent l="5715" t="6985" r="24130" b="29845"/>
                      <wp:wrapNone/>
                      <wp:docPr id="5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2CE0515"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983D" id="Text Box 320" o:spid="_x0000_s1108" type="#_x0000_t202" style="position:absolute;left:0;text-align:left;margin-left:133.2pt;margin-top:.95pt;width:84.6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">
                      <v:shadow on="t"/>
                      <v:textbox>
                        <w:txbxContent>
                          <w:p w14:paraId="52CE0515" w14:textId="77777777" w:rsidR="00BC7502" w:rsidRDefault="00BC7502" w:rsidP="00630324">
                            <w:pPr>
                              <w:ind w:left="-720"/>
                            </w:pPr>
                          </w:p>
                        </w:txbxContent>
                      </v:textbox>
                    </v:shape>
                  </w:pict>
                </mc:Fallback>
              </mc:AlternateContent>
            </w:r>
            <w:r w:rsidR="00630324" w:rsidRPr="00F16DEF">
              <w:rPr>
                <w:rFonts w:ascii="Verdana" w:hAnsi="Verdana" w:cs="Verdana"/>
                <w:w w:val="104"/>
                <w:sz w:val="18"/>
                <w:szCs w:val="18"/>
              </w:rPr>
              <w:t xml:space="preserve">   </w:t>
            </w:r>
            <w:proofErr w:type="spellStart"/>
            <w:r w:rsidR="00F16DEF">
              <w:rPr>
                <w:rFonts w:ascii="Verdana" w:hAnsi="Verdana" w:cs="Verdana"/>
                <w:w w:val="104"/>
                <w:sz w:val="18"/>
                <w:szCs w:val="18"/>
                <w:lang w:val="es-ES"/>
              </w:rPr>
              <w:t>Year</w:t>
            </w:r>
            <w:proofErr w:type="spellEnd"/>
            <w:r w:rsidR="00630324" w:rsidRPr="001F1104">
              <w:rPr>
                <w:rFonts w:ascii="Verdana" w:hAnsi="Verdana" w:cs="Verdana"/>
                <w:w w:val="104"/>
                <w:sz w:val="18"/>
                <w:szCs w:val="18"/>
                <w:lang w:val="es-ES"/>
              </w:rPr>
              <w:t xml:space="preserve"> </w:t>
            </w:r>
          </w:p>
          <w:p w14:paraId="0A1E6796" w14:textId="77777777" w:rsidR="00630324" w:rsidRPr="001F1104" w:rsidRDefault="00630324" w:rsidP="00630324">
            <w:pPr>
              <w:jc w:val="center"/>
              <w:rPr>
                <w:rFonts w:ascii="Verdana" w:hAnsi="Verdana" w:cs="Verdana"/>
                <w:w w:val="104"/>
                <w:sz w:val="18"/>
                <w:szCs w:val="18"/>
                <w:lang w:val="es-ES"/>
              </w:rPr>
            </w:pPr>
          </w:p>
        </w:tc>
        <w:tc>
          <w:tcPr>
            <w:tcW w:w="5850"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B7893CC" w14:textId="7057870E" w:rsidR="00630324" w:rsidRPr="00F16DEF" w:rsidRDefault="00630324" w:rsidP="00540A5B">
            <w:pPr>
              <w:rPr>
                <w:rFonts w:ascii="Verdana" w:hAnsi="Verdana" w:cs="Verdana"/>
                <w:w w:val="104"/>
                <w:sz w:val="18"/>
                <w:szCs w:val="18"/>
              </w:rPr>
            </w:pPr>
            <w:r w:rsidRPr="001F1104">
              <w:rPr>
                <w:rFonts w:ascii="Verdana" w:hAnsi="Verdana" w:cs="Verdana"/>
                <w:w w:val="104"/>
                <w:sz w:val="24"/>
                <w:szCs w:val="18"/>
                <w:lang w:val="es-PR"/>
              </w:rPr>
              <w:sym w:font="Wingdings" w:char="F071"/>
            </w:r>
            <w:r w:rsidRPr="00F16DEF">
              <w:rPr>
                <w:rFonts w:ascii="Verdana" w:hAnsi="Verdana" w:cs="Verdana"/>
                <w:w w:val="104"/>
                <w:sz w:val="18"/>
                <w:szCs w:val="18"/>
              </w:rPr>
              <w:t xml:space="preserve">  </w:t>
            </w:r>
            <w:r w:rsidR="00F16DEF" w:rsidRPr="00F16DEF">
              <w:rPr>
                <w:rFonts w:ascii="Verdana" w:hAnsi="Verdana" w:cs="Verdana"/>
                <w:w w:val="104"/>
                <w:sz w:val="18"/>
                <w:szCs w:val="18"/>
              </w:rPr>
              <w:t>I have never worked in my profession</w:t>
            </w:r>
            <w:r w:rsidRPr="00F16DEF">
              <w:rPr>
                <w:rFonts w:ascii="Verdana" w:hAnsi="Verdana" w:cs="Verdana"/>
                <w:w w:val="104"/>
                <w:sz w:val="18"/>
                <w:szCs w:val="18"/>
              </w:rPr>
              <w:t xml:space="preserve"> (</w:t>
            </w:r>
            <w:r w:rsidR="00F16DEF">
              <w:rPr>
                <w:rFonts w:ascii="Verdana" w:hAnsi="Verdana" w:cs="Verdana"/>
                <w:w w:val="104"/>
                <w:sz w:val="18"/>
                <w:szCs w:val="18"/>
              </w:rPr>
              <w:t>Mark with X</w:t>
            </w:r>
            <w:r w:rsidRPr="00F16DEF">
              <w:rPr>
                <w:rFonts w:ascii="Verdana" w:hAnsi="Verdana" w:cs="Verdana"/>
                <w:w w:val="104"/>
                <w:sz w:val="18"/>
                <w:szCs w:val="18"/>
              </w:rPr>
              <w:t>)</w:t>
            </w:r>
          </w:p>
          <w:p w14:paraId="6BCADCB0" w14:textId="77777777" w:rsidR="00630324" w:rsidRPr="00F16DEF" w:rsidRDefault="00630324" w:rsidP="00540A5B">
            <w:pPr>
              <w:rPr>
                <w:rFonts w:ascii="Verdana" w:hAnsi="Verdana" w:cs="Verdana"/>
                <w:w w:val="104"/>
                <w:sz w:val="18"/>
                <w:szCs w:val="18"/>
              </w:rPr>
            </w:pPr>
          </w:p>
        </w:tc>
      </w:tr>
      <w:tr w:rsidR="001F1104" w:rsidRPr="00F16DEF" w14:paraId="54FAECB4" w14:textId="77777777" w:rsidTr="00630324">
        <w:trPr>
          <w:trHeight w:val="288"/>
        </w:trPr>
        <w:tc>
          <w:tcPr>
            <w:tcW w:w="10436"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57E05A74" w14:textId="79AD428C" w:rsidR="00630324" w:rsidRPr="00F16DEF" w:rsidRDefault="00630324" w:rsidP="00E75537">
            <w:pPr>
              <w:rPr>
                <w:rFonts w:ascii="Verdana" w:hAnsi="Verdana" w:cs="Verdana"/>
                <w:w w:val="104"/>
                <w:sz w:val="18"/>
                <w:szCs w:val="18"/>
              </w:rPr>
            </w:pPr>
            <w:r w:rsidRPr="00F16DEF">
              <w:rPr>
                <w:rFonts w:ascii="Verdana" w:hAnsi="Verdana" w:cs="Verdana"/>
                <w:w w:val="104"/>
                <w:sz w:val="18"/>
                <w:szCs w:val="18"/>
              </w:rPr>
              <w:t>3</w:t>
            </w:r>
            <w:r w:rsidR="00E75537" w:rsidRPr="00F16DEF">
              <w:rPr>
                <w:rFonts w:ascii="Verdana" w:hAnsi="Verdana" w:cs="Verdana"/>
                <w:w w:val="104"/>
                <w:sz w:val="18"/>
                <w:szCs w:val="18"/>
              </w:rPr>
              <w:t>5</w:t>
            </w:r>
            <w:r w:rsidRPr="00F16DEF">
              <w:rPr>
                <w:rFonts w:ascii="Verdana" w:hAnsi="Verdana" w:cs="Verdana"/>
                <w:w w:val="104"/>
                <w:sz w:val="18"/>
                <w:szCs w:val="18"/>
              </w:rPr>
              <w:t xml:space="preserve">. </w:t>
            </w:r>
            <w:r w:rsidR="00F16DEF" w:rsidRPr="00F16DEF">
              <w:rPr>
                <w:rFonts w:ascii="Verdana" w:hAnsi="Verdana" w:cs="Verdana"/>
                <w:w w:val="104"/>
                <w:sz w:val="18"/>
                <w:szCs w:val="18"/>
              </w:rPr>
              <w:t>Number of years you have worked in your profession</w:t>
            </w:r>
            <w:r w:rsidRPr="00F16DEF">
              <w:rPr>
                <w:rFonts w:ascii="Verdana" w:hAnsi="Verdana" w:cs="Verdana"/>
                <w:w w:val="104"/>
                <w:sz w:val="18"/>
                <w:szCs w:val="18"/>
              </w:rPr>
              <w:t>.</w:t>
            </w:r>
            <w:r w:rsidRPr="00F16DEF">
              <w:rPr>
                <w:rFonts w:ascii="Verdana" w:hAnsi="Verdana" w:cs="Verdana"/>
                <w:spacing w:val="6"/>
                <w:sz w:val="18"/>
                <w:szCs w:val="18"/>
              </w:rPr>
              <w:t xml:space="preserve"> </w:t>
            </w:r>
            <w:r w:rsidRPr="00F16DEF">
              <w:rPr>
                <w:rFonts w:ascii="Verdana" w:hAnsi="Verdana" w:cs="Verdana"/>
                <w:w w:val="99"/>
                <w:sz w:val="18"/>
                <w:szCs w:val="18"/>
              </w:rPr>
              <w:t>(</w:t>
            </w:r>
            <w:r w:rsidR="00F16DEF" w:rsidRPr="00F16DEF">
              <w:rPr>
                <w:rFonts w:ascii="Verdana" w:hAnsi="Verdana" w:cs="Verdana"/>
                <w:spacing w:val="1"/>
                <w:w w:val="99"/>
                <w:sz w:val="18"/>
                <w:szCs w:val="18"/>
              </w:rPr>
              <w:t>Do not consider years with periods of inactivity of more t</w:t>
            </w:r>
            <w:r w:rsidR="00F16DEF">
              <w:rPr>
                <w:rFonts w:ascii="Verdana" w:hAnsi="Verdana" w:cs="Verdana"/>
                <w:spacing w:val="1"/>
                <w:w w:val="99"/>
                <w:sz w:val="18"/>
                <w:szCs w:val="18"/>
              </w:rPr>
              <w:t>h</w:t>
            </w:r>
            <w:r w:rsidR="00F16DEF" w:rsidRPr="00F16DEF">
              <w:rPr>
                <w:rFonts w:ascii="Verdana" w:hAnsi="Verdana" w:cs="Verdana"/>
                <w:spacing w:val="1"/>
                <w:w w:val="99"/>
                <w:sz w:val="18"/>
                <w:szCs w:val="18"/>
              </w:rPr>
              <w:t>an 6 contin</w:t>
            </w:r>
            <w:r w:rsidR="00F16DEF">
              <w:rPr>
                <w:rFonts w:ascii="Verdana" w:hAnsi="Verdana" w:cs="Verdana"/>
                <w:spacing w:val="1"/>
                <w:w w:val="99"/>
                <w:sz w:val="18"/>
                <w:szCs w:val="18"/>
              </w:rPr>
              <w:t>uous months as a working year</w:t>
            </w:r>
            <w:r w:rsidRPr="00F16DEF">
              <w:rPr>
                <w:rFonts w:ascii="Verdana" w:hAnsi="Verdana" w:cs="Verdana"/>
                <w:w w:val="99"/>
                <w:sz w:val="18"/>
                <w:szCs w:val="18"/>
              </w:rPr>
              <w:t>)</w:t>
            </w:r>
          </w:p>
        </w:tc>
      </w:tr>
      <w:tr w:rsidR="001F1104" w:rsidRPr="00F16DEF" w14:paraId="42FCDD06" w14:textId="77777777" w:rsidTr="00630324">
        <w:trPr>
          <w:trHeight w:val="288"/>
        </w:trPr>
        <w:tc>
          <w:tcPr>
            <w:tcW w:w="3215"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957AA0E" w14:textId="7FA27A86" w:rsidR="00630324" w:rsidRPr="001F1104" w:rsidRDefault="00B945A8" w:rsidP="00540A5B">
            <w:pPr>
              <w:rPr>
                <w:rFonts w:ascii="Verdana" w:hAnsi="Verdana" w:cs="Verdana"/>
                <w:w w:val="104"/>
                <w:sz w:val="18"/>
                <w:szCs w:val="18"/>
                <w:lang w:val="es-ES"/>
              </w:rPr>
            </w:pPr>
            <w:r w:rsidRPr="001F1104">
              <w:rPr>
                <w:rFonts w:ascii="Verdana" w:hAnsi="Verdana" w:cs="Verdana"/>
                <w:noProof/>
                <w:sz w:val="18"/>
                <w:szCs w:val="18"/>
              </w:rPr>
              <mc:AlternateContent>
                <mc:Choice Requires="wps">
                  <w:drawing>
                    <wp:anchor distT="0" distB="0" distL="114300" distR="114300" simplePos="0" relativeHeight="251663872" behindDoc="0" locked="0" layoutInCell="1" allowOverlap="1" wp14:anchorId="331E38EA" wp14:editId="3FBE0E20">
                      <wp:simplePos x="0" y="0"/>
                      <wp:positionH relativeFrom="column">
                        <wp:posOffset>1176655</wp:posOffset>
                      </wp:positionH>
                      <wp:positionV relativeFrom="paragraph">
                        <wp:posOffset>-12700</wp:posOffset>
                      </wp:positionV>
                      <wp:extent cx="715010" cy="191770"/>
                      <wp:effectExtent l="5080" t="10795" r="22860" b="26035"/>
                      <wp:wrapNone/>
                      <wp:docPr id="56"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323B20"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38EA" id="Text Box 321" o:spid="_x0000_s1109" type="#_x0000_t202" style="position:absolute;margin-left:92.65pt;margin-top:-1pt;width:56.3pt;height:1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">
                      <v:shadow on="t"/>
                      <v:textbox>
                        <w:txbxContent>
                          <w:p w14:paraId="2B323B20" w14:textId="77777777" w:rsidR="00BC7502" w:rsidRDefault="00BC7502" w:rsidP="00630324">
                            <w:pPr>
                              <w:ind w:left="-720"/>
                            </w:pPr>
                          </w:p>
                        </w:txbxContent>
                      </v:textbox>
                    </v:shape>
                  </w:pict>
                </mc:Fallback>
              </mc:AlternateContent>
            </w:r>
            <w:proofErr w:type="spellStart"/>
            <w:r w:rsidR="00F16DEF">
              <w:rPr>
                <w:rFonts w:ascii="Verdana" w:hAnsi="Verdana" w:cs="Verdana"/>
                <w:w w:val="104"/>
                <w:sz w:val="18"/>
                <w:szCs w:val="18"/>
                <w:lang w:val="es-ES"/>
              </w:rPr>
              <w:t>Number</w:t>
            </w:r>
            <w:proofErr w:type="spellEnd"/>
            <w:r w:rsidR="00F16DEF">
              <w:rPr>
                <w:rFonts w:ascii="Verdana" w:hAnsi="Verdana" w:cs="Verdana"/>
                <w:w w:val="104"/>
                <w:sz w:val="18"/>
                <w:szCs w:val="18"/>
                <w:lang w:val="es-ES"/>
              </w:rPr>
              <w:t xml:space="preserve"> </w:t>
            </w:r>
            <w:proofErr w:type="spellStart"/>
            <w:r w:rsidR="00F16DEF">
              <w:rPr>
                <w:rFonts w:ascii="Verdana" w:hAnsi="Verdana" w:cs="Verdana"/>
                <w:w w:val="104"/>
                <w:sz w:val="18"/>
                <w:szCs w:val="18"/>
                <w:lang w:val="es-ES"/>
              </w:rPr>
              <w:t>of</w:t>
            </w:r>
            <w:proofErr w:type="spellEnd"/>
            <w:r w:rsidR="00F16DEF">
              <w:rPr>
                <w:rFonts w:ascii="Verdana" w:hAnsi="Verdana" w:cs="Verdana"/>
                <w:w w:val="104"/>
                <w:sz w:val="18"/>
                <w:szCs w:val="18"/>
                <w:lang w:val="es-ES"/>
              </w:rPr>
              <w:t xml:space="preserve"> </w:t>
            </w:r>
            <w:proofErr w:type="spellStart"/>
            <w:r w:rsidR="00F16DEF">
              <w:rPr>
                <w:rFonts w:ascii="Verdana" w:hAnsi="Verdana" w:cs="Verdana"/>
                <w:w w:val="104"/>
                <w:sz w:val="18"/>
                <w:szCs w:val="18"/>
                <w:lang w:val="es-ES"/>
              </w:rPr>
              <w:t>Years</w:t>
            </w:r>
            <w:proofErr w:type="spellEnd"/>
            <w:r w:rsidR="00630324" w:rsidRPr="001F1104">
              <w:rPr>
                <w:rFonts w:ascii="Verdana" w:hAnsi="Verdana" w:cs="Verdana"/>
                <w:w w:val="104"/>
                <w:sz w:val="18"/>
                <w:szCs w:val="18"/>
                <w:lang w:val="es-ES"/>
              </w:rPr>
              <w:t xml:space="preserve"> </w:t>
            </w:r>
          </w:p>
          <w:p w14:paraId="7323ADCE" w14:textId="77777777" w:rsidR="00630324" w:rsidRPr="001F1104" w:rsidRDefault="00630324" w:rsidP="00540A5B">
            <w:pPr>
              <w:rPr>
                <w:rFonts w:ascii="Verdana" w:hAnsi="Verdana" w:cs="Verdana"/>
                <w:w w:val="104"/>
                <w:sz w:val="18"/>
                <w:szCs w:val="18"/>
                <w:lang w:val="es-ES"/>
              </w:rPr>
            </w:pPr>
          </w:p>
        </w:tc>
        <w:tc>
          <w:tcPr>
            <w:tcW w:w="7221"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ACFA60E" w14:textId="11A29880" w:rsidR="00630324" w:rsidRPr="00F16DEF" w:rsidRDefault="00630324" w:rsidP="00630324">
            <w:pPr>
              <w:widowControl w:val="0"/>
              <w:tabs>
                <w:tab w:val="left" w:pos="3764"/>
              </w:tabs>
              <w:autoSpaceDE w:val="0"/>
              <w:autoSpaceDN w:val="0"/>
              <w:adjustRightInd w:val="0"/>
              <w:ind w:left="723" w:right="-20"/>
              <w:rPr>
                <w:rFonts w:ascii="Verdana" w:hAnsi="Verdana"/>
                <w:sz w:val="18"/>
                <w:szCs w:val="18"/>
              </w:rPr>
            </w:pPr>
            <w:r w:rsidRPr="001F1104">
              <w:rPr>
                <w:rFonts w:ascii="Verdana" w:hAnsi="Verdana" w:cs="Verdana"/>
                <w:w w:val="104"/>
                <w:sz w:val="24"/>
                <w:szCs w:val="18"/>
                <w:lang w:val="es-PR"/>
              </w:rPr>
              <w:sym w:font="Wingdings" w:char="F071"/>
            </w:r>
            <w:r w:rsidRPr="00F16DEF">
              <w:rPr>
                <w:rFonts w:ascii="Verdana" w:hAnsi="Verdana" w:cs="Verdana"/>
                <w:w w:val="99"/>
                <w:position w:val="2"/>
                <w:sz w:val="18"/>
                <w:szCs w:val="18"/>
              </w:rPr>
              <w:t xml:space="preserve"> </w:t>
            </w:r>
            <w:r w:rsidR="00F16DEF" w:rsidRPr="00F16DEF">
              <w:rPr>
                <w:rFonts w:ascii="Verdana" w:hAnsi="Verdana" w:cs="Verdana"/>
                <w:w w:val="99"/>
                <w:position w:val="2"/>
                <w:sz w:val="18"/>
                <w:szCs w:val="18"/>
              </w:rPr>
              <w:t>I have never worked in my profession</w:t>
            </w:r>
            <w:r w:rsidRPr="00F16DEF">
              <w:rPr>
                <w:rFonts w:ascii="Verdana" w:hAnsi="Verdana" w:cs="Verdana"/>
                <w:position w:val="2"/>
                <w:sz w:val="18"/>
                <w:szCs w:val="18"/>
              </w:rPr>
              <w:t>.</w:t>
            </w:r>
            <w:r w:rsidRPr="00F16DEF">
              <w:rPr>
                <w:rFonts w:ascii="Verdana" w:hAnsi="Verdana" w:cs="Verdana"/>
                <w:spacing w:val="2"/>
                <w:position w:val="2"/>
                <w:sz w:val="18"/>
                <w:szCs w:val="18"/>
              </w:rPr>
              <w:t xml:space="preserve"> </w:t>
            </w:r>
            <w:r w:rsidRPr="00F16DEF">
              <w:rPr>
                <w:rFonts w:ascii="Verdana" w:hAnsi="Verdana" w:cs="Verdana"/>
                <w:w w:val="99"/>
                <w:position w:val="2"/>
                <w:sz w:val="18"/>
                <w:szCs w:val="18"/>
              </w:rPr>
              <w:t>(</w:t>
            </w:r>
            <w:r w:rsidR="00F16DEF" w:rsidRPr="00F16DEF">
              <w:rPr>
                <w:rFonts w:ascii="Verdana" w:hAnsi="Verdana" w:cs="Verdana"/>
                <w:spacing w:val="1"/>
                <w:position w:val="2"/>
                <w:sz w:val="18"/>
                <w:szCs w:val="18"/>
              </w:rPr>
              <w:t>Mark with</w:t>
            </w:r>
            <w:r w:rsidRPr="00F16DEF">
              <w:rPr>
                <w:rFonts w:ascii="Verdana" w:hAnsi="Verdana" w:cs="Verdana"/>
                <w:spacing w:val="2"/>
                <w:position w:val="2"/>
                <w:sz w:val="18"/>
                <w:szCs w:val="18"/>
              </w:rPr>
              <w:t xml:space="preserve"> </w:t>
            </w:r>
            <w:r w:rsidRPr="00F16DEF">
              <w:rPr>
                <w:rFonts w:ascii="Verdana" w:hAnsi="Verdana" w:cs="Verdana"/>
                <w:w w:val="99"/>
                <w:position w:val="2"/>
                <w:sz w:val="18"/>
                <w:szCs w:val="18"/>
              </w:rPr>
              <w:t>X)</w:t>
            </w:r>
          </w:p>
          <w:p w14:paraId="4B22486B" w14:textId="77777777" w:rsidR="00630324" w:rsidRPr="00F16DEF" w:rsidRDefault="00630324" w:rsidP="00630324">
            <w:pPr>
              <w:widowControl w:val="0"/>
              <w:autoSpaceDE w:val="0"/>
              <w:autoSpaceDN w:val="0"/>
              <w:adjustRightInd w:val="0"/>
              <w:spacing w:after="3" w:line="100" w:lineRule="exact"/>
              <w:rPr>
                <w:rFonts w:ascii="Verdana" w:hAnsi="Verdana" w:cs="Verdana"/>
                <w:sz w:val="18"/>
                <w:szCs w:val="18"/>
              </w:rPr>
            </w:pPr>
          </w:p>
          <w:p w14:paraId="7D4108D5" w14:textId="6188274D" w:rsidR="00630324" w:rsidRPr="00F16DEF" w:rsidRDefault="00F16DEF" w:rsidP="00630324">
            <w:pPr>
              <w:widowControl w:val="0"/>
              <w:autoSpaceDE w:val="0"/>
              <w:autoSpaceDN w:val="0"/>
              <w:adjustRightInd w:val="0"/>
              <w:ind w:left="420" w:right="-20"/>
              <w:rPr>
                <w:rFonts w:ascii="Verdana" w:hAnsi="Verdana" w:cs="Verdana"/>
                <w:w w:val="104"/>
                <w:sz w:val="18"/>
                <w:szCs w:val="18"/>
              </w:rPr>
            </w:pPr>
            <w:r w:rsidRPr="00F16DEF">
              <w:rPr>
                <w:rFonts w:ascii="Verdana" w:hAnsi="Verdana" w:cs="Verdana"/>
                <w:b/>
                <w:bCs/>
                <w:sz w:val="18"/>
                <w:szCs w:val="18"/>
              </w:rPr>
              <w:t>Note:</w:t>
            </w:r>
            <w:r>
              <w:rPr>
                <w:rFonts w:ascii="Verdana" w:hAnsi="Verdana" w:cs="Verdana"/>
                <w:b/>
                <w:bCs/>
                <w:sz w:val="18"/>
                <w:szCs w:val="18"/>
              </w:rPr>
              <w:t xml:space="preserve"> </w:t>
            </w:r>
            <w:r w:rsidRPr="00F16DEF">
              <w:rPr>
                <w:rFonts w:ascii="Verdana" w:hAnsi="Verdana" w:cs="Verdana"/>
                <w:b/>
                <w:bCs/>
                <w:sz w:val="18"/>
                <w:szCs w:val="18"/>
              </w:rPr>
              <w:t xml:space="preserve">If you are inactive in the </w:t>
            </w:r>
            <w:r w:rsidR="00CB3E29" w:rsidRPr="00F16DEF">
              <w:rPr>
                <w:rFonts w:ascii="Verdana" w:hAnsi="Verdana" w:cs="Verdana"/>
                <w:b/>
                <w:bCs/>
                <w:sz w:val="18"/>
                <w:szCs w:val="18"/>
              </w:rPr>
              <w:t>professio</w:t>
            </w:r>
            <w:r w:rsidR="00CB3E29">
              <w:rPr>
                <w:rFonts w:ascii="Verdana" w:hAnsi="Verdana" w:cs="Verdana"/>
                <w:b/>
                <w:bCs/>
                <w:sz w:val="18"/>
                <w:szCs w:val="18"/>
              </w:rPr>
              <w:t>n,</w:t>
            </w:r>
            <w:r>
              <w:rPr>
                <w:rFonts w:ascii="Verdana" w:hAnsi="Verdana" w:cs="Verdana"/>
                <w:b/>
                <w:bCs/>
                <w:sz w:val="18"/>
                <w:szCs w:val="18"/>
              </w:rPr>
              <w:t xml:space="preserve"> go to question 40</w:t>
            </w:r>
          </w:p>
        </w:tc>
      </w:tr>
      <w:tr w:rsidR="001F1104" w:rsidRPr="00D502FD" w14:paraId="5D84B5CD" w14:textId="77777777" w:rsidTr="00C57408">
        <w:trPr>
          <w:trHeight w:val="606"/>
        </w:trPr>
        <w:tc>
          <w:tcPr>
            <w:tcW w:w="10436"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261ABF5" w14:textId="7EE550C1" w:rsidR="00630324" w:rsidRPr="00D502FD" w:rsidRDefault="00630324" w:rsidP="00D502FD">
            <w:pPr>
              <w:widowControl w:val="0"/>
              <w:autoSpaceDE w:val="0"/>
              <w:autoSpaceDN w:val="0"/>
              <w:adjustRightInd w:val="0"/>
              <w:spacing w:line="247" w:lineRule="auto"/>
              <w:ind w:right="497"/>
              <w:rPr>
                <w:rFonts w:ascii="Verdana" w:hAnsi="Verdana" w:cs="Verdana"/>
                <w:w w:val="99"/>
                <w:sz w:val="18"/>
                <w:szCs w:val="18"/>
              </w:rPr>
            </w:pPr>
            <w:r w:rsidRPr="00D502FD">
              <w:rPr>
                <w:rFonts w:ascii="Verdana" w:hAnsi="Verdana" w:cs="Verdana"/>
                <w:w w:val="104"/>
                <w:sz w:val="18"/>
                <w:szCs w:val="18"/>
              </w:rPr>
              <w:t>3</w:t>
            </w:r>
            <w:r w:rsidR="00634344" w:rsidRPr="00D502FD">
              <w:rPr>
                <w:rFonts w:ascii="Verdana" w:hAnsi="Verdana" w:cs="Verdana"/>
                <w:w w:val="104"/>
                <w:sz w:val="18"/>
                <w:szCs w:val="18"/>
              </w:rPr>
              <w:t>6</w:t>
            </w:r>
            <w:r w:rsidRPr="00D502FD">
              <w:rPr>
                <w:rFonts w:ascii="Verdana" w:hAnsi="Verdana" w:cs="Verdana"/>
                <w:w w:val="104"/>
                <w:sz w:val="18"/>
                <w:szCs w:val="18"/>
              </w:rPr>
              <w:t xml:space="preserve">. </w:t>
            </w:r>
            <w:r w:rsidR="00D502FD" w:rsidRPr="00D502FD">
              <w:rPr>
                <w:rFonts w:ascii="Verdana" w:hAnsi="Verdana" w:cs="Verdana"/>
                <w:b/>
                <w:bCs/>
                <w:spacing w:val="1"/>
                <w:w w:val="104"/>
                <w:sz w:val="18"/>
                <w:szCs w:val="18"/>
              </w:rPr>
              <w:t>Main sector of work</w:t>
            </w:r>
            <w:r w:rsidRPr="00D502FD">
              <w:rPr>
                <w:rFonts w:ascii="Verdana" w:hAnsi="Verdana" w:cs="Verdana"/>
                <w:spacing w:val="14"/>
                <w:sz w:val="18"/>
                <w:szCs w:val="18"/>
              </w:rPr>
              <w:t xml:space="preserve"> </w:t>
            </w:r>
            <w:r w:rsidR="00D502FD" w:rsidRPr="00D502FD">
              <w:rPr>
                <w:rFonts w:ascii="Verdana" w:hAnsi="Verdana" w:cs="Verdana"/>
                <w:w w:val="104"/>
                <w:sz w:val="18"/>
                <w:szCs w:val="18"/>
              </w:rPr>
              <w:t>to which he devotes most</w:t>
            </w:r>
            <w:r w:rsidR="00EB6220">
              <w:rPr>
                <w:rFonts w:ascii="Verdana" w:hAnsi="Verdana" w:cs="Verdana"/>
                <w:w w:val="104"/>
                <w:sz w:val="18"/>
                <w:szCs w:val="18"/>
              </w:rPr>
              <w:t xml:space="preserve"> </w:t>
            </w:r>
            <w:r w:rsidR="00D502FD" w:rsidRPr="00D502FD">
              <w:rPr>
                <w:rFonts w:ascii="Verdana" w:hAnsi="Verdana" w:cs="Verdana"/>
                <w:w w:val="104"/>
                <w:sz w:val="18"/>
                <w:szCs w:val="18"/>
              </w:rPr>
              <w:t>of his time in the practice</w:t>
            </w:r>
            <w:r w:rsidR="00D502FD">
              <w:rPr>
                <w:rFonts w:ascii="Verdana" w:hAnsi="Verdana" w:cs="Verdana"/>
                <w:w w:val="104"/>
                <w:sz w:val="18"/>
                <w:szCs w:val="18"/>
              </w:rPr>
              <w:t xml:space="preserve"> </w:t>
            </w:r>
            <w:r w:rsidR="00EB6220">
              <w:rPr>
                <w:rFonts w:ascii="Verdana" w:hAnsi="Verdana" w:cs="Verdana"/>
                <w:w w:val="104"/>
                <w:sz w:val="18"/>
                <w:szCs w:val="18"/>
              </w:rPr>
              <w:t>o</w:t>
            </w:r>
            <w:r w:rsidR="00D502FD">
              <w:rPr>
                <w:rFonts w:ascii="Verdana" w:hAnsi="Verdana" w:cs="Verdana"/>
                <w:w w:val="104"/>
                <w:sz w:val="18"/>
                <w:szCs w:val="18"/>
              </w:rPr>
              <w:t>f his profession. Note: Select your primary sector of work. If you work or practice in more than one sector, write in the space provided a 1 in the sector where you work the longest and a 2 in the other sect</w:t>
            </w:r>
            <w:r w:rsidR="00EB6220">
              <w:rPr>
                <w:rFonts w:ascii="Verdana" w:hAnsi="Verdana" w:cs="Verdana"/>
                <w:w w:val="104"/>
                <w:sz w:val="18"/>
                <w:szCs w:val="18"/>
              </w:rPr>
              <w:t xml:space="preserve">or of work. If you have two jobs in the same </w:t>
            </w:r>
            <w:r w:rsidR="00CB3E29">
              <w:rPr>
                <w:rFonts w:ascii="Verdana" w:hAnsi="Verdana" w:cs="Verdana"/>
                <w:w w:val="104"/>
                <w:sz w:val="18"/>
                <w:szCs w:val="18"/>
              </w:rPr>
              <w:t>sector, write</w:t>
            </w:r>
            <w:r w:rsidR="00EB6220">
              <w:rPr>
                <w:rFonts w:ascii="Verdana" w:hAnsi="Verdana" w:cs="Verdana"/>
                <w:w w:val="104"/>
                <w:sz w:val="18"/>
                <w:szCs w:val="18"/>
              </w:rPr>
              <w:t xml:space="preserve"> a 1 and 2 in the same space. (Do not select more than two sectors and do nor mark with X</w:t>
            </w:r>
            <w:r w:rsidRPr="00D502FD">
              <w:rPr>
                <w:rFonts w:ascii="Verdana" w:hAnsi="Verdana" w:cs="Verdana"/>
                <w:w w:val="99"/>
                <w:sz w:val="18"/>
                <w:szCs w:val="18"/>
              </w:rPr>
              <w:t>)</w:t>
            </w:r>
          </w:p>
          <w:p w14:paraId="180EA8F4" w14:textId="77777777" w:rsidR="00630324" w:rsidRPr="00D502FD" w:rsidRDefault="00630324" w:rsidP="00630324">
            <w:pPr>
              <w:widowControl w:val="0"/>
              <w:autoSpaceDE w:val="0"/>
              <w:autoSpaceDN w:val="0"/>
              <w:adjustRightInd w:val="0"/>
              <w:spacing w:line="243" w:lineRule="auto"/>
              <w:ind w:left="420" w:right="521"/>
              <w:jc w:val="both"/>
              <w:rPr>
                <w:rFonts w:ascii="Verdana" w:hAnsi="Verdana"/>
                <w:sz w:val="18"/>
                <w:szCs w:val="18"/>
              </w:rPr>
            </w:pPr>
          </w:p>
          <w:tbl>
            <w:tblPr>
              <w:tblStyle w:val="TableGrid"/>
              <w:tblW w:w="9838"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4438"/>
              <w:gridCol w:w="348"/>
              <w:gridCol w:w="90"/>
              <w:gridCol w:w="502"/>
              <w:gridCol w:w="3413"/>
              <w:gridCol w:w="389"/>
              <w:gridCol w:w="203"/>
            </w:tblGrid>
            <w:tr w:rsidR="001F1104" w:rsidRPr="00D502FD" w14:paraId="65CBDCF0" w14:textId="77777777" w:rsidTr="00630324">
              <w:trPr>
                <w:gridAfter w:val="1"/>
                <w:wAfter w:w="203" w:type="dxa"/>
                <w:trHeight w:val="740"/>
              </w:trPr>
              <w:tc>
                <w:tcPr>
                  <w:tcW w:w="455" w:type="dxa"/>
                </w:tcPr>
                <w:p w14:paraId="05744F0B" w14:textId="77777777" w:rsidR="00630324" w:rsidRPr="001F1104" w:rsidRDefault="00630324">
                  <w:pPr>
                    <w:rPr>
                      <w:rFonts w:ascii="Verdana" w:hAnsi="Verdana" w:cs="Verdana"/>
                      <w:w w:val="104"/>
                      <w:sz w:val="24"/>
                      <w:szCs w:val="18"/>
                      <w:lang w:val="es-PR"/>
                    </w:rPr>
                  </w:pPr>
                  <w:r w:rsidRPr="001F1104">
                    <w:rPr>
                      <w:rFonts w:ascii="Verdana" w:hAnsi="Verdana" w:cs="Verdana"/>
                      <w:w w:val="104"/>
                      <w:sz w:val="24"/>
                      <w:szCs w:val="18"/>
                      <w:lang w:val="es-PR"/>
                    </w:rPr>
                    <w:sym w:font="Wingdings" w:char="F071"/>
                  </w:r>
                </w:p>
                <w:p w14:paraId="5A090786" w14:textId="77777777" w:rsidR="00630324" w:rsidRPr="001F1104" w:rsidRDefault="00630324">
                  <w:pPr>
                    <w:rPr>
                      <w:rFonts w:ascii="Verdana" w:hAnsi="Verdana"/>
                      <w:sz w:val="24"/>
                      <w:szCs w:val="18"/>
                    </w:rPr>
                  </w:pPr>
                </w:p>
              </w:tc>
              <w:tc>
                <w:tcPr>
                  <w:tcW w:w="4438" w:type="dxa"/>
                </w:tcPr>
                <w:p w14:paraId="2772982B" w14:textId="6D7495E7" w:rsidR="00630324" w:rsidRPr="001F1104" w:rsidRDefault="00630324" w:rsidP="00630324">
                  <w:pPr>
                    <w:widowControl w:val="0"/>
                    <w:autoSpaceDE w:val="0"/>
                    <w:autoSpaceDN w:val="0"/>
                    <w:adjustRightInd w:val="0"/>
                    <w:ind w:right="-20"/>
                    <w:rPr>
                      <w:rFonts w:ascii="Verdana" w:hAnsi="Verdana"/>
                      <w:sz w:val="18"/>
                      <w:szCs w:val="18"/>
                      <w:lang w:val="es-ES"/>
                    </w:rPr>
                  </w:pPr>
                  <w:r w:rsidRPr="001F1104">
                    <w:rPr>
                      <w:rFonts w:ascii="Verdana" w:hAnsi="Verdana" w:cs="Verdana"/>
                      <w:sz w:val="18"/>
                      <w:szCs w:val="18"/>
                      <w:lang w:val="es-ES"/>
                    </w:rPr>
                    <w:t xml:space="preserve">1. </w:t>
                  </w:r>
                  <w:proofErr w:type="spellStart"/>
                  <w:r w:rsidR="00F16DEF">
                    <w:rPr>
                      <w:rFonts w:ascii="Verdana" w:hAnsi="Verdana" w:cs="Verdana"/>
                      <w:spacing w:val="1"/>
                      <w:sz w:val="18"/>
                      <w:szCs w:val="18"/>
                      <w:lang w:val="es-ES"/>
                    </w:rPr>
                    <w:t>Public</w:t>
                  </w:r>
                  <w:proofErr w:type="spellEnd"/>
                  <w:r w:rsidR="00F16DEF">
                    <w:rPr>
                      <w:rFonts w:ascii="Verdana" w:hAnsi="Verdana" w:cs="Verdana"/>
                      <w:spacing w:val="1"/>
                      <w:sz w:val="18"/>
                      <w:szCs w:val="18"/>
                      <w:lang w:val="es-ES"/>
                    </w:rPr>
                    <w:t xml:space="preserve"> sector</w:t>
                  </w:r>
                </w:p>
                <w:p w14:paraId="72446017" w14:textId="77777777" w:rsidR="00630324" w:rsidRPr="001F1104" w:rsidRDefault="00630324" w:rsidP="00630324">
                  <w:pPr>
                    <w:widowControl w:val="0"/>
                    <w:tabs>
                      <w:tab w:val="left" w:pos="3764"/>
                    </w:tabs>
                    <w:autoSpaceDE w:val="0"/>
                    <w:autoSpaceDN w:val="0"/>
                    <w:adjustRightInd w:val="0"/>
                    <w:ind w:right="-20"/>
                    <w:rPr>
                      <w:rFonts w:ascii="Verdana" w:hAnsi="Verdana" w:cs="Verdana"/>
                      <w:w w:val="104"/>
                      <w:sz w:val="18"/>
                      <w:szCs w:val="18"/>
                      <w:lang w:val="es-ES"/>
                    </w:rPr>
                  </w:pPr>
                </w:p>
              </w:tc>
              <w:tc>
                <w:tcPr>
                  <w:tcW w:w="438" w:type="dxa"/>
                  <w:gridSpan w:val="2"/>
                </w:tcPr>
                <w:p w14:paraId="44275495" w14:textId="77777777" w:rsidR="00630324" w:rsidRPr="001F1104" w:rsidRDefault="00630324">
                  <w:pPr>
                    <w:rPr>
                      <w:rFonts w:ascii="Verdana" w:hAnsi="Verdana"/>
                      <w:sz w:val="22"/>
                      <w:szCs w:val="18"/>
                    </w:rPr>
                  </w:pPr>
                  <w:r w:rsidRPr="001F1104">
                    <w:rPr>
                      <w:rFonts w:ascii="Verdana" w:hAnsi="Verdana" w:cs="Verdana"/>
                      <w:w w:val="104"/>
                      <w:sz w:val="24"/>
                      <w:szCs w:val="18"/>
                      <w:lang w:val="es-PR"/>
                    </w:rPr>
                    <w:sym w:font="Wingdings" w:char="F071"/>
                  </w:r>
                </w:p>
              </w:tc>
              <w:tc>
                <w:tcPr>
                  <w:tcW w:w="4304" w:type="dxa"/>
                  <w:gridSpan w:val="3"/>
                </w:tcPr>
                <w:p w14:paraId="33E4A648" w14:textId="029AD5D0" w:rsidR="00630324" w:rsidRPr="00D502FD" w:rsidRDefault="00630324" w:rsidP="00630324">
                  <w:pPr>
                    <w:widowControl w:val="0"/>
                    <w:tabs>
                      <w:tab w:val="left" w:pos="3764"/>
                    </w:tabs>
                    <w:autoSpaceDE w:val="0"/>
                    <w:autoSpaceDN w:val="0"/>
                    <w:adjustRightInd w:val="0"/>
                    <w:ind w:right="-20"/>
                    <w:rPr>
                      <w:rFonts w:ascii="Verdana" w:hAnsi="Verdana" w:cs="Verdana"/>
                      <w:w w:val="104"/>
                      <w:sz w:val="18"/>
                      <w:szCs w:val="18"/>
                    </w:rPr>
                  </w:pPr>
                  <w:r w:rsidRPr="00D502FD">
                    <w:rPr>
                      <w:rFonts w:ascii="Verdana" w:hAnsi="Verdana" w:cs="Verdana"/>
                      <w:sz w:val="18"/>
                      <w:szCs w:val="18"/>
                    </w:rPr>
                    <w:t>4.</w:t>
                  </w:r>
                  <w:r w:rsidRPr="00D502FD">
                    <w:rPr>
                      <w:rFonts w:ascii="Verdana" w:hAnsi="Verdana" w:cs="Verdana"/>
                      <w:spacing w:val="22"/>
                      <w:sz w:val="18"/>
                      <w:szCs w:val="18"/>
                    </w:rPr>
                    <w:t xml:space="preserve"> </w:t>
                  </w:r>
                  <w:r w:rsidR="00D502FD" w:rsidRPr="00D502FD">
                    <w:rPr>
                      <w:rFonts w:ascii="Verdana" w:hAnsi="Verdana" w:cs="Verdana"/>
                      <w:sz w:val="18"/>
                      <w:szCs w:val="18"/>
                    </w:rPr>
                    <w:t>Private sector</w:t>
                  </w:r>
                  <w:r w:rsidRPr="00D502FD">
                    <w:rPr>
                      <w:rFonts w:ascii="Verdana" w:hAnsi="Verdana" w:cs="Verdana"/>
                      <w:spacing w:val="11"/>
                      <w:sz w:val="18"/>
                      <w:szCs w:val="18"/>
                    </w:rPr>
                    <w:t xml:space="preserve"> </w:t>
                  </w:r>
                  <w:r w:rsidRPr="00D502FD">
                    <w:rPr>
                      <w:rFonts w:ascii="Verdana" w:hAnsi="Verdana" w:cs="Verdana"/>
                      <w:w w:val="99"/>
                      <w:sz w:val="18"/>
                      <w:szCs w:val="18"/>
                    </w:rPr>
                    <w:t>(</w:t>
                  </w:r>
                  <w:r w:rsidR="00D502FD" w:rsidRPr="00D502FD">
                    <w:rPr>
                      <w:rFonts w:ascii="Verdana" w:hAnsi="Verdana" w:cs="Verdana"/>
                      <w:w w:val="99"/>
                      <w:sz w:val="18"/>
                      <w:szCs w:val="18"/>
                    </w:rPr>
                    <w:t>Does not include own employment. Refers to whether you are employed by</w:t>
                  </w:r>
                  <w:r w:rsidR="00D502FD">
                    <w:rPr>
                      <w:rFonts w:ascii="Verdana" w:hAnsi="Verdana" w:cs="Verdana"/>
                      <w:w w:val="99"/>
                      <w:sz w:val="18"/>
                      <w:szCs w:val="18"/>
                    </w:rPr>
                    <w:t xml:space="preserve"> </w:t>
                  </w:r>
                  <w:r w:rsidR="00D502FD" w:rsidRPr="00D502FD">
                    <w:rPr>
                      <w:rFonts w:ascii="Verdana" w:hAnsi="Verdana" w:cs="Verdana"/>
                      <w:w w:val="99"/>
                      <w:sz w:val="18"/>
                      <w:szCs w:val="18"/>
                    </w:rPr>
                    <w:t>an institution or other professional</w:t>
                  </w:r>
                  <w:r w:rsidRPr="00D502FD">
                    <w:rPr>
                      <w:rFonts w:ascii="Verdana" w:hAnsi="Verdana" w:cs="Verdana"/>
                      <w:sz w:val="18"/>
                      <w:szCs w:val="18"/>
                    </w:rPr>
                    <w:t>.</w:t>
                  </w:r>
                  <w:r w:rsidRPr="00D502FD">
                    <w:rPr>
                      <w:rFonts w:ascii="Verdana" w:hAnsi="Verdana" w:cs="Verdana"/>
                      <w:w w:val="99"/>
                      <w:sz w:val="18"/>
                      <w:szCs w:val="18"/>
                    </w:rPr>
                    <w:t>)</w:t>
                  </w:r>
                </w:p>
              </w:tc>
            </w:tr>
            <w:tr w:rsidR="001F1104" w:rsidRPr="001F1104" w14:paraId="7230BCB6" w14:textId="77777777" w:rsidTr="00630324">
              <w:trPr>
                <w:gridAfter w:val="2"/>
                <w:wAfter w:w="592" w:type="dxa"/>
                <w:trHeight w:val="364"/>
              </w:trPr>
              <w:tc>
                <w:tcPr>
                  <w:tcW w:w="455" w:type="dxa"/>
                </w:tcPr>
                <w:p w14:paraId="58E7D9A6"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38" w:type="dxa"/>
                </w:tcPr>
                <w:p w14:paraId="519595D0" w14:textId="5A137B5C" w:rsidR="00630324" w:rsidRPr="001F1104" w:rsidRDefault="00630324" w:rsidP="00630324">
                  <w:pPr>
                    <w:widowControl w:val="0"/>
                    <w:autoSpaceDE w:val="0"/>
                    <w:autoSpaceDN w:val="0"/>
                    <w:adjustRightInd w:val="0"/>
                    <w:ind w:right="-20"/>
                    <w:rPr>
                      <w:rFonts w:ascii="Verdana" w:hAnsi="Verdana"/>
                      <w:sz w:val="18"/>
                      <w:szCs w:val="18"/>
                      <w:lang w:val="es-ES"/>
                    </w:rPr>
                  </w:pPr>
                  <w:r w:rsidRPr="001F1104">
                    <w:rPr>
                      <w:rFonts w:ascii="Verdana" w:hAnsi="Verdana" w:cs="Verdana"/>
                      <w:sz w:val="18"/>
                      <w:szCs w:val="18"/>
                      <w:lang w:val="es-ES"/>
                    </w:rPr>
                    <w:t xml:space="preserve">2. </w:t>
                  </w:r>
                  <w:r w:rsidR="00F16DEF">
                    <w:rPr>
                      <w:rFonts w:ascii="Verdana" w:hAnsi="Verdana" w:cs="Verdana"/>
                      <w:spacing w:val="1"/>
                      <w:w w:val="99"/>
                      <w:sz w:val="18"/>
                      <w:szCs w:val="18"/>
                      <w:lang w:val="es-ES"/>
                    </w:rPr>
                    <w:t xml:space="preserve">Individual </w:t>
                  </w:r>
                  <w:proofErr w:type="spellStart"/>
                  <w:r w:rsidR="00F16DEF">
                    <w:rPr>
                      <w:rFonts w:ascii="Verdana" w:hAnsi="Verdana" w:cs="Verdana"/>
                      <w:spacing w:val="1"/>
                      <w:w w:val="99"/>
                      <w:sz w:val="18"/>
                      <w:szCs w:val="18"/>
                      <w:lang w:val="es-ES"/>
                    </w:rPr>
                    <w:t>Private</w:t>
                  </w:r>
                  <w:proofErr w:type="spellEnd"/>
                  <w:r w:rsidR="00F16DEF">
                    <w:rPr>
                      <w:rFonts w:ascii="Verdana" w:hAnsi="Verdana" w:cs="Verdana"/>
                      <w:spacing w:val="1"/>
                      <w:w w:val="99"/>
                      <w:sz w:val="18"/>
                      <w:szCs w:val="18"/>
                      <w:lang w:val="es-ES"/>
                    </w:rPr>
                    <w:t xml:space="preserve"> </w:t>
                  </w:r>
                  <w:proofErr w:type="spellStart"/>
                  <w:r w:rsidR="00F16DEF">
                    <w:rPr>
                      <w:rFonts w:ascii="Verdana" w:hAnsi="Verdana" w:cs="Verdana"/>
                      <w:spacing w:val="1"/>
                      <w:w w:val="99"/>
                      <w:sz w:val="18"/>
                      <w:szCs w:val="18"/>
                      <w:lang w:val="es-ES"/>
                    </w:rPr>
                    <w:t>Practice</w:t>
                  </w:r>
                  <w:proofErr w:type="spellEnd"/>
                </w:p>
                <w:p w14:paraId="72A1249A" w14:textId="77777777" w:rsidR="00630324" w:rsidRPr="001F1104" w:rsidRDefault="00630324" w:rsidP="00630324">
                  <w:pPr>
                    <w:widowControl w:val="0"/>
                    <w:tabs>
                      <w:tab w:val="left" w:pos="3764"/>
                    </w:tabs>
                    <w:autoSpaceDE w:val="0"/>
                    <w:autoSpaceDN w:val="0"/>
                    <w:adjustRightInd w:val="0"/>
                    <w:ind w:right="-20"/>
                    <w:rPr>
                      <w:rFonts w:ascii="Verdana" w:hAnsi="Verdana" w:cs="Verdana"/>
                      <w:w w:val="104"/>
                      <w:sz w:val="18"/>
                      <w:szCs w:val="18"/>
                      <w:lang w:val="es-ES"/>
                    </w:rPr>
                  </w:pPr>
                </w:p>
              </w:tc>
              <w:tc>
                <w:tcPr>
                  <w:tcW w:w="348" w:type="dxa"/>
                </w:tcPr>
                <w:p w14:paraId="2B061232" w14:textId="77777777" w:rsidR="00630324" w:rsidRPr="001F1104" w:rsidRDefault="00630324">
                  <w:pPr>
                    <w:rPr>
                      <w:rFonts w:ascii="Verdana" w:hAnsi="Verdana"/>
                      <w:sz w:val="22"/>
                      <w:szCs w:val="18"/>
                    </w:rPr>
                  </w:pPr>
                  <w:r w:rsidRPr="001F1104">
                    <w:rPr>
                      <w:rFonts w:ascii="Verdana" w:hAnsi="Verdana" w:cs="Verdana"/>
                      <w:w w:val="104"/>
                      <w:sz w:val="24"/>
                      <w:szCs w:val="18"/>
                      <w:lang w:val="es-PR"/>
                    </w:rPr>
                    <w:sym w:font="Wingdings" w:char="F071"/>
                  </w:r>
                </w:p>
              </w:tc>
              <w:tc>
                <w:tcPr>
                  <w:tcW w:w="4005" w:type="dxa"/>
                  <w:gridSpan w:val="3"/>
                </w:tcPr>
                <w:p w14:paraId="22F4D185" w14:textId="18D02378" w:rsidR="00630324" w:rsidRPr="001F1104" w:rsidRDefault="00630324" w:rsidP="00630324">
                  <w:pPr>
                    <w:widowControl w:val="0"/>
                    <w:autoSpaceDE w:val="0"/>
                    <w:autoSpaceDN w:val="0"/>
                    <w:adjustRightInd w:val="0"/>
                    <w:ind w:right="-20"/>
                    <w:rPr>
                      <w:rFonts w:ascii="Verdana" w:hAnsi="Verdana"/>
                      <w:sz w:val="18"/>
                      <w:szCs w:val="18"/>
                      <w:lang w:val="es-ES"/>
                    </w:rPr>
                  </w:pPr>
                  <w:r w:rsidRPr="001F1104">
                    <w:rPr>
                      <w:rFonts w:ascii="Verdana" w:hAnsi="Verdana" w:cs="Verdana"/>
                      <w:sz w:val="18"/>
                      <w:szCs w:val="18"/>
                      <w:lang w:val="es-ES"/>
                    </w:rPr>
                    <w:t xml:space="preserve">5. </w:t>
                  </w:r>
                  <w:proofErr w:type="spellStart"/>
                  <w:r w:rsidR="00D502FD">
                    <w:rPr>
                      <w:rFonts w:ascii="Verdana" w:hAnsi="Verdana" w:cs="Verdana"/>
                      <w:spacing w:val="1"/>
                      <w:w w:val="99"/>
                      <w:sz w:val="18"/>
                      <w:szCs w:val="18"/>
                      <w:lang w:val="es-ES"/>
                    </w:rPr>
                    <w:t>Voluntary</w:t>
                  </w:r>
                  <w:proofErr w:type="spellEnd"/>
                  <w:r w:rsidR="00D502FD">
                    <w:rPr>
                      <w:rFonts w:ascii="Verdana" w:hAnsi="Verdana" w:cs="Verdana"/>
                      <w:spacing w:val="1"/>
                      <w:w w:val="99"/>
                      <w:sz w:val="18"/>
                      <w:szCs w:val="18"/>
                      <w:lang w:val="es-ES"/>
                    </w:rPr>
                    <w:t xml:space="preserve"> </w:t>
                  </w:r>
                  <w:proofErr w:type="spellStart"/>
                  <w:r w:rsidR="00D502FD">
                    <w:rPr>
                      <w:rFonts w:ascii="Verdana" w:hAnsi="Verdana" w:cs="Verdana"/>
                      <w:spacing w:val="1"/>
                      <w:w w:val="99"/>
                      <w:sz w:val="18"/>
                      <w:szCs w:val="18"/>
                      <w:lang w:val="es-ES"/>
                    </w:rPr>
                    <w:t>work</w:t>
                  </w:r>
                  <w:proofErr w:type="spellEnd"/>
                </w:p>
                <w:p w14:paraId="2516AE7D" w14:textId="77777777" w:rsidR="00630324" w:rsidRPr="001F1104" w:rsidRDefault="00630324" w:rsidP="00630324">
                  <w:pPr>
                    <w:widowControl w:val="0"/>
                    <w:tabs>
                      <w:tab w:val="left" w:pos="3764"/>
                    </w:tabs>
                    <w:autoSpaceDE w:val="0"/>
                    <w:autoSpaceDN w:val="0"/>
                    <w:adjustRightInd w:val="0"/>
                    <w:ind w:right="-20"/>
                    <w:rPr>
                      <w:rFonts w:ascii="Verdana" w:hAnsi="Verdana" w:cs="Verdana"/>
                      <w:w w:val="104"/>
                      <w:sz w:val="18"/>
                      <w:szCs w:val="18"/>
                      <w:lang w:val="es-ES"/>
                    </w:rPr>
                  </w:pPr>
                </w:p>
              </w:tc>
            </w:tr>
            <w:tr w:rsidR="001F1104" w:rsidRPr="00D502FD" w14:paraId="4A414388" w14:textId="77777777" w:rsidTr="00630324">
              <w:trPr>
                <w:trHeight w:val="207"/>
              </w:trPr>
              <w:tc>
                <w:tcPr>
                  <w:tcW w:w="455" w:type="dxa"/>
                </w:tcPr>
                <w:p w14:paraId="52C48103" w14:textId="77777777" w:rsidR="00630324" w:rsidRPr="001F1104" w:rsidRDefault="00630324" w:rsidP="00630324">
                  <w:pPr>
                    <w:widowControl w:val="0"/>
                    <w:tabs>
                      <w:tab w:val="left" w:pos="3764"/>
                    </w:tabs>
                    <w:autoSpaceDE w:val="0"/>
                    <w:autoSpaceDN w:val="0"/>
                    <w:adjustRightInd w:val="0"/>
                    <w:ind w:right="-20"/>
                    <w:rPr>
                      <w:rFonts w:ascii="Verdana" w:hAnsi="Verdana" w:cs="Verdana"/>
                      <w:w w:val="104"/>
                      <w:sz w:val="24"/>
                      <w:szCs w:val="18"/>
                      <w:lang w:val="es-ES"/>
                    </w:rPr>
                  </w:pPr>
                  <w:r w:rsidRPr="001F1104">
                    <w:rPr>
                      <w:rFonts w:ascii="Verdana" w:hAnsi="Verdana" w:cs="Verdana"/>
                      <w:w w:val="104"/>
                      <w:sz w:val="24"/>
                      <w:szCs w:val="18"/>
                      <w:lang w:val="es-PR"/>
                    </w:rPr>
                    <w:sym w:font="Wingdings" w:char="F071"/>
                  </w:r>
                </w:p>
              </w:tc>
              <w:tc>
                <w:tcPr>
                  <w:tcW w:w="4438" w:type="dxa"/>
                </w:tcPr>
                <w:p w14:paraId="57962356" w14:textId="15308A3C" w:rsidR="00630324" w:rsidRPr="00D502FD" w:rsidRDefault="00630324" w:rsidP="00630324">
                  <w:pPr>
                    <w:widowControl w:val="0"/>
                    <w:autoSpaceDE w:val="0"/>
                    <w:autoSpaceDN w:val="0"/>
                    <w:adjustRightInd w:val="0"/>
                    <w:ind w:right="-20"/>
                    <w:rPr>
                      <w:rFonts w:ascii="Verdana" w:hAnsi="Verdana"/>
                      <w:sz w:val="18"/>
                      <w:szCs w:val="18"/>
                    </w:rPr>
                  </w:pPr>
                  <w:r w:rsidRPr="00D502FD">
                    <w:rPr>
                      <w:rFonts w:ascii="Verdana" w:hAnsi="Verdana" w:cs="Verdana"/>
                      <w:sz w:val="18"/>
                      <w:szCs w:val="18"/>
                    </w:rPr>
                    <w:t xml:space="preserve">3. </w:t>
                  </w:r>
                  <w:r w:rsidR="00D502FD">
                    <w:rPr>
                      <w:rFonts w:ascii="Verdana" w:hAnsi="Verdana" w:cs="Verdana"/>
                      <w:spacing w:val="1"/>
                      <w:w w:val="99"/>
                      <w:sz w:val="18"/>
                      <w:szCs w:val="18"/>
                    </w:rPr>
                    <w:t>P</w:t>
                  </w:r>
                  <w:r w:rsidR="00D502FD" w:rsidRPr="00D502FD">
                    <w:rPr>
                      <w:rFonts w:ascii="Verdana" w:hAnsi="Verdana" w:cs="Verdana"/>
                      <w:spacing w:val="1"/>
                      <w:w w:val="99"/>
                      <w:sz w:val="18"/>
                      <w:szCs w:val="18"/>
                    </w:rPr>
                    <w:t>rivate group or Partnership Practice</w:t>
                  </w:r>
                </w:p>
                <w:p w14:paraId="35D66C84" w14:textId="77777777" w:rsidR="00630324" w:rsidRPr="00D502FD" w:rsidRDefault="00630324" w:rsidP="00630324">
                  <w:pPr>
                    <w:widowControl w:val="0"/>
                    <w:tabs>
                      <w:tab w:val="left" w:pos="3764"/>
                    </w:tabs>
                    <w:autoSpaceDE w:val="0"/>
                    <w:autoSpaceDN w:val="0"/>
                    <w:adjustRightInd w:val="0"/>
                    <w:ind w:right="-20"/>
                    <w:rPr>
                      <w:rFonts w:ascii="Verdana" w:hAnsi="Verdana" w:cs="Verdana"/>
                      <w:w w:val="104"/>
                      <w:sz w:val="18"/>
                      <w:szCs w:val="18"/>
                    </w:rPr>
                  </w:pPr>
                </w:p>
              </w:tc>
              <w:tc>
                <w:tcPr>
                  <w:tcW w:w="940" w:type="dxa"/>
                  <w:gridSpan w:val="3"/>
                </w:tcPr>
                <w:p w14:paraId="7E0DC85C" w14:textId="77777777" w:rsidR="00630324" w:rsidRPr="00D502FD" w:rsidRDefault="00630324" w:rsidP="00630324">
                  <w:pPr>
                    <w:widowControl w:val="0"/>
                    <w:tabs>
                      <w:tab w:val="left" w:pos="3764"/>
                    </w:tabs>
                    <w:autoSpaceDE w:val="0"/>
                    <w:autoSpaceDN w:val="0"/>
                    <w:adjustRightInd w:val="0"/>
                    <w:ind w:right="-20"/>
                    <w:rPr>
                      <w:rFonts w:ascii="Verdana" w:hAnsi="Verdana" w:cs="Verdana"/>
                      <w:w w:val="104"/>
                      <w:sz w:val="18"/>
                      <w:szCs w:val="18"/>
                    </w:rPr>
                  </w:pPr>
                </w:p>
              </w:tc>
              <w:tc>
                <w:tcPr>
                  <w:tcW w:w="4005" w:type="dxa"/>
                  <w:gridSpan w:val="3"/>
                </w:tcPr>
                <w:p w14:paraId="71CC6B67" w14:textId="77777777" w:rsidR="00630324" w:rsidRPr="00D502FD" w:rsidRDefault="00630324" w:rsidP="00630324">
                  <w:pPr>
                    <w:widowControl w:val="0"/>
                    <w:tabs>
                      <w:tab w:val="left" w:pos="3764"/>
                    </w:tabs>
                    <w:autoSpaceDE w:val="0"/>
                    <w:autoSpaceDN w:val="0"/>
                    <w:adjustRightInd w:val="0"/>
                    <w:ind w:right="-20"/>
                    <w:rPr>
                      <w:rFonts w:ascii="Verdana" w:hAnsi="Verdana" w:cs="Verdana"/>
                      <w:w w:val="104"/>
                      <w:sz w:val="18"/>
                      <w:szCs w:val="18"/>
                    </w:rPr>
                  </w:pPr>
                </w:p>
              </w:tc>
            </w:tr>
            <w:tr w:rsidR="00547C14" w:rsidRPr="00D502FD" w14:paraId="291711D2" w14:textId="77777777" w:rsidTr="00630324">
              <w:trPr>
                <w:trHeight w:val="207"/>
              </w:trPr>
              <w:tc>
                <w:tcPr>
                  <w:tcW w:w="455" w:type="dxa"/>
                </w:tcPr>
                <w:p w14:paraId="44C88EA6" w14:textId="77777777" w:rsidR="00547C14" w:rsidRPr="00D502FD" w:rsidRDefault="00547C14" w:rsidP="00630324">
                  <w:pPr>
                    <w:widowControl w:val="0"/>
                    <w:tabs>
                      <w:tab w:val="left" w:pos="3764"/>
                    </w:tabs>
                    <w:autoSpaceDE w:val="0"/>
                    <w:autoSpaceDN w:val="0"/>
                    <w:adjustRightInd w:val="0"/>
                    <w:ind w:right="-20"/>
                    <w:rPr>
                      <w:rFonts w:ascii="Verdana" w:hAnsi="Verdana" w:cs="Verdana"/>
                      <w:w w:val="104"/>
                      <w:sz w:val="24"/>
                      <w:szCs w:val="18"/>
                    </w:rPr>
                  </w:pPr>
                </w:p>
                <w:p w14:paraId="5D1552C4" w14:textId="77777777" w:rsidR="00547C14" w:rsidRPr="00D502FD" w:rsidRDefault="00547C14" w:rsidP="00630324">
                  <w:pPr>
                    <w:widowControl w:val="0"/>
                    <w:tabs>
                      <w:tab w:val="left" w:pos="3764"/>
                    </w:tabs>
                    <w:autoSpaceDE w:val="0"/>
                    <w:autoSpaceDN w:val="0"/>
                    <w:adjustRightInd w:val="0"/>
                    <w:ind w:right="-20"/>
                    <w:rPr>
                      <w:rFonts w:ascii="Verdana" w:hAnsi="Verdana" w:cs="Verdana"/>
                      <w:w w:val="104"/>
                      <w:sz w:val="24"/>
                      <w:szCs w:val="18"/>
                    </w:rPr>
                  </w:pPr>
                </w:p>
              </w:tc>
              <w:tc>
                <w:tcPr>
                  <w:tcW w:w="4438" w:type="dxa"/>
                </w:tcPr>
                <w:p w14:paraId="16150897" w14:textId="77777777" w:rsidR="00547C14" w:rsidRPr="00D502FD" w:rsidRDefault="00547C14" w:rsidP="00630324">
                  <w:pPr>
                    <w:widowControl w:val="0"/>
                    <w:autoSpaceDE w:val="0"/>
                    <w:autoSpaceDN w:val="0"/>
                    <w:adjustRightInd w:val="0"/>
                    <w:ind w:right="-20"/>
                    <w:rPr>
                      <w:rFonts w:ascii="Verdana" w:hAnsi="Verdana" w:cs="Verdana"/>
                      <w:sz w:val="18"/>
                      <w:szCs w:val="18"/>
                    </w:rPr>
                  </w:pPr>
                </w:p>
              </w:tc>
              <w:tc>
                <w:tcPr>
                  <w:tcW w:w="940" w:type="dxa"/>
                  <w:gridSpan w:val="3"/>
                </w:tcPr>
                <w:p w14:paraId="3FF74519" w14:textId="77777777" w:rsidR="00547C14" w:rsidRPr="00D502FD" w:rsidRDefault="00547C14" w:rsidP="00630324">
                  <w:pPr>
                    <w:widowControl w:val="0"/>
                    <w:tabs>
                      <w:tab w:val="left" w:pos="3764"/>
                    </w:tabs>
                    <w:autoSpaceDE w:val="0"/>
                    <w:autoSpaceDN w:val="0"/>
                    <w:adjustRightInd w:val="0"/>
                    <w:ind w:right="-20"/>
                    <w:rPr>
                      <w:rFonts w:ascii="Verdana" w:hAnsi="Verdana" w:cs="Verdana"/>
                      <w:w w:val="104"/>
                      <w:sz w:val="18"/>
                      <w:szCs w:val="18"/>
                    </w:rPr>
                  </w:pPr>
                </w:p>
              </w:tc>
              <w:tc>
                <w:tcPr>
                  <w:tcW w:w="4005" w:type="dxa"/>
                  <w:gridSpan w:val="3"/>
                </w:tcPr>
                <w:p w14:paraId="0C22AB6C" w14:textId="77777777" w:rsidR="00547C14" w:rsidRPr="00D502FD" w:rsidRDefault="00547C14" w:rsidP="00630324">
                  <w:pPr>
                    <w:widowControl w:val="0"/>
                    <w:tabs>
                      <w:tab w:val="left" w:pos="3764"/>
                    </w:tabs>
                    <w:autoSpaceDE w:val="0"/>
                    <w:autoSpaceDN w:val="0"/>
                    <w:adjustRightInd w:val="0"/>
                    <w:ind w:right="-20"/>
                    <w:rPr>
                      <w:rFonts w:ascii="Verdana" w:hAnsi="Verdana" w:cs="Verdana"/>
                      <w:w w:val="104"/>
                      <w:sz w:val="18"/>
                      <w:szCs w:val="18"/>
                    </w:rPr>
                  </w:pPr>
                </w:p>
              </w:tc>
            </w:tr>
          </w:tbl>
          <w:p w14:paraId="751378FB" w14:textId="77777777" w:rsidR="00C57408" w:rsidRPr="00D502FD" w:rsidRDefault="00C57408" w:rsidP="00630324">
            <w:pPr>
              <w:widowControl w:val="0"/>
              <w:tabs>
                <w:tab w:val="left" w:pos="3764"/>
              </w:tabs>
              <w:autoSpaceDE w:val="0"/>
              <w:autoSpaceDN w:val="0"/>
              <w:adjustRightInd w:val="0"/>
              <w:ind w:right="-20"/>
              <w:rPr>
                <w:rFonts w:ascii="Verdana" w:hAnsi="Verdana" w:cs="Verdana"/>
                <w:w w:val="104"/>
                <w:sz w:val="18"/>
                <w:szCs w:val="18"/>
              </w:rPr>
            </w:pPr>
          </w:p>
          <w:p w14:paraId="2A71743B" w14:textId="77777777" w:rsidR="00630324" w:rsidRPr="00D502FD" w:rsidRDefault="00630324" w:rsidP="00C57408">
            <w:pPr>
              <w:rPr>
                <w:rFonts w:ascii="Verdana" w:hAnsi="Verdana" w:cs="Verdana"/>
                <w:sz w:val="18"/>
                <w:szCs w:val="18"/>
              </w:rPr>
            </w:pPr>
          </w:p>
        </w:tc>
      </w:tr>
      <w:tr w:rsidR="001F1104" w:rsidRPr="005F11FB" w14:paraId="71C30A1A" w14:textId="77777777" w:rsidTr="00630324">
        <w:trPr>
          <w:trHeight w:val="288"/>
        </w:trPr>
        <w:tc>
          <w:tcPr>
            <w:tcW w:w="10436"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73F666B" w14:textId="77777777" w:rsidR="00F918E3" w:rsidRPr="009578EE" w:rsidRDefault="00F918E3" w:rsidP="00630324">
            <w:pPr>
              <w:widowControl w:val="0"/>
              <w:autoSpaceDE w:val="0"/>
              <w:autoSpaceDN w:val="0"/>
              <w:adjustRightInd w:val="0"/>
              <w:ind w:right="-20"/>
              <w:rPr>
                <w:rFonts w:ascii="Verdana" w:hAnsi="Verdana" w:cs="Verdana"/>
                <w:bCs/>
                <w:w w:val="104"/>
                <w:sz w:val="18"/>
                <w:szCs w:val="18"/>
              </w:rPr>
            </w:pPr>
          </w:p>
          <w:p w14:paraId="6648F4C1" w14:textId="4F2C6A73" w:rsidR="00630324" w:rsidRPr="009578EE" w:rsidRDefault="00630324" w:rsidP="00630324">
            <w:pPr>
              <w:widowControl w:val="0"/>
              <w:autoSpaceDE w:val="0"/>
              <w:autoSpaceDN w:val="0"/>
              <w:adjustRightInd w:val="0"/>
              <w:ind w:right="-20"/>
              <w:rPr>
                <w:rFonts w:ascii="Verdana" w:hAnsi="Verdana"/>
                <w:sz w:val="18"/>
                <w:szCs w:val="18"/>
              </w:rPr>
            </w:pPr>
            <w:r w:rsidRPr="009578EE">
              <w:rPr>
                <w:rFonts w:ascii="Verdana" w:hAnsi="Verdana" w:cs="Verdana"/>
                <w:bCs/>
                <w:w w:val="104"/>
                <w:sz w:val="18"/>
                <w:szCs w:val="18"/>
              </w:rPr>
              <w:t>3</w:t>
            </w:r>
            <w:r w:rsidR="00634344" w:rsidRPr="009578EE">
              <w:rPr>
                <w:rFonts w:ascii="Verdana" w:hAnsi="Verdana" w:cs="Verdana"/>
                <w:bCs/>
                <w:w w:val="104"/>
                <w:sz w:val="18"/>
                <w:szCs w:val="18"/>
              </w:rPr>
              <w:t>7</w:t>
            </w:r>
            <w:r w:rsidRPr="009578EE">
              <w:rPr>
                <w:rFonts w:ascii="Verdana" w:hAnsi="Verdana" w:cs="Verdana"/>
                <w:b/>
                <w:bCs/>
                <w:w w:val="104"/>
                <w:sz w:val="18"/>
                <w:szCs w:val="18"/>
              </w:rPr>
              <w:t xml:space="preserve">. </w:t>
            </w:r>
            <w:r w:rsidR="00EB6220" w:rsidRPr="009578EE">
              <w:rPr>
                <w:rFonts w:ascii="Verdana" w:hAnsi="Verdana" w:cs="Verdana"/>
                <w:b/>
                <w:bCs/>
                <w:w w:val="104"/>
                <w:sz w:val="18"/>
                <w:szCs w:val="18"/>
              </w:rPr>
              <w:t>Institution where you work most of the time</w:t>
            </w:r>
            <w:r w:rsidRPr="009578EE">
              <w:rPr>
                <w:rFonts w:ascii="Verdana" w:hAnsi="Verdana" w:cs="Verdana"/>
                <w:b/>
                <w:bCs/>
                <w:w w:val="104"/>
                <w:sz w:val="18"/>
                <w:szCs w:val="18"/>
              </w:rPr>
              <w:t>.</w:t>
            </w:r>
          </w:p>
          <w:p w14:paraId="17E280CF" w14:textId="77777777" w:rsidR="00630324" w:rsidRPr="009578EE" w:rsidRDefault="00630324" w:rsidP="00630324">
            <w:pPr>
              <w:widowControl w:val="0"/>
              <w:autoSpaceDE w:val="0"/>
              <w:autoSpaceDN w:val="0"/>
              <w:adjustRightInd w:val="0"/>
              <w:spacing w:line="2" w:lineRule="exact"/>
              <w:rPr>
                <w:rFonts w:ascii="Verdana" w:hAnsi="Verdana" w:cs="Verdana"/>
                <w:sz w:val="18"/>
                <w:szCs w:val="18"/>
              </w:rPr>
            </w:pPr>
          </w:p>
          <w:p w14:paraId="67743FDE" w14:textId="09C152C0" w:rsidR="00630324" w:rsidRPr="009578EE" w:rsidRDefault="00630324" w:rsidP="00630324">
            <w:pPr>
              <w:widowControl w:val="0"/>
              <w:autoSpaceDE w:val="0"/>
              <w:autoSpaceDN w:val="0"/>
              <w:adjustRightInd w:val="0"/>
              <w:spacing w:line="241" w:lineRule="auto"/>
              <w:ind w:left="270" w:right="491"/>
              <w:jc w:val="both"/>
              <w:rPr>
                <w:rFonts w:ascii="Verdana" w:hAnsi="Verdana"/>
                <w:sz w:val="18"/>
                <w:szCs w:val="18"/>
              </w:rPr>
            </w:pPr>
            <w:r w:rsidRPr="009578EE">
              <w:rPr>
                <w:rFonts w:ascii="Verdana" w:hAnsi="Verdana" w:cs="Verdana"/>
                <w:b/>
                <w:bCs/>
                <w:sz w:val="18"/>
                <w:szCs w:val="18"/>
              </w:rPr>
              <w:t>No</w:t>
            </w:r>
            <w:r w:rsidRPr="009578EE">
              <w:rPr>
                <w:rFonts w:ascii="Verdana" w:hAnsi="Verdana" w:cs="Verdana"/>
                <w:b/>
                <w:bCs/>
                <w:spacing w:val="1"/>
                <w:sz w:val="18"/>
                <w:szCs w:val="18"/>
              </w:rPr>
              <w:t>t</w:t>
            </w:r>
            <w:r w:rsidR="00A35CD8" w:rsidRPr="009578EE">
              <w:rPr>
                <w:rFonts w:ascii="Verdana" w:hAnsi="Verdana" w:cs="Verdana"/>
                <w:b/>
                <w:bCs/>
                <w:sz w:val="18"/>
                <w:szCs w:val="18"/>
              </w:rPr>
              <w:t>e</w:t>
            </w:r>
            <w:r w:rsidRPr="009578EE">
              <w:rPr>
                <w:rFonts w:ascii="Verdana" w:hAnsi="Verdana" w:cs="Verdana"/>
                <w:b/>
                <w:bCs/>
                <w:w w:val="99"/>
                <w:sz w:val="18"/>
                <w:szCs w:val="18"/>
              </w:rPr>
              <w:t>:</w:t>
            </w:r>
            <w:r w:rsidRPr="009578EE">
              <w:rPr>
                <w:rFonts w:ascii="Verdana" w:hAnsi="Verdana" w:cs="Verdana"/>
                <w:spacing w:val="31"/>
                <w:sz w:val="18"/>
                <w:szCs w:val="18"/>
              </w:rPr>
              <w:t xml:space="preserve"> </w:t>
            </w:r>
            <w:r w:rsidR="005F11FB" w:rsidRPr="009578EE">
              <w:rPr>
                <w:rFonts w:ascii="Verdana" w:hAnsi="Verdana" w:cs="Verdana"/>
                <w:sz w:val="18"/>
                <w:szCs w:val="18"/>
              </w:rPr>
              <w:t xml:space="preserve">Select the working sector </w:t>
            </w:r>
            <w:r w:rsidR="005F11FB" w:rsidRPr="009578EE">
              <w:rPr>
                <w:rFonts w:ascii="Verdana" w:hAnsi="Verdana" w:cs="Verdana"/>
                <w:spacing w:val="1"/>
                <w:w w:val="99"/>
                <w:sz w:val="18"/>
                <w:szCs w:val="18"/>
              </w:rPr>
              <w:t xml:space="preserve">and </w:t>
            </w:r>
            <w:r w:rsidR="005F11FB" w:rsidRPr="009578EE">
              <w:rPr>
                <w:rFonts w:ascii="Verdana" w:hAnsi="Verdana" w:cs="Verdana"/>
                <w:w w:val="99"/>
                <w:sz w:val="18"/>
                <w:szCs w:val="18"/>
              </w:rPr>
              <w:t xml:space="preserve">the type of </w:t>
            </w:r>
            <w:r w:rsidR="005F11FB" w:rsidRPr="009578EE">
              <w:rPr>
                <w:rFonts w:ascii="Verdana" w:hAnsi="Verdana" w:cs="Verdana"/>
                <w:spacing w:val="1"/>
                <w:sz w:val="18"/>
                <w:szCs w:val="18"/>
              </w:rPr>
              <w:t xml:space="preserve">institution </w:t>
            </w:r>
            <w:r w:rsidR="005F11FB" w:rsidRPr="009578EE">
              <w:rPr>
                <w:rFonts w:ascii="Verdana" w:hAnsi="Verdana" w:cs="Verdana"/>
                <w:spacing w:val="1"/>
                <w:w w:val="99"/>
                <w:sz w:val="18"/>
                <w:szCs w:val="18"/>
              </w:rPr>
              <w:t xml:space="preserve">in </w:t>
            </w:r>
            <w:r w:rsidR="005F11FB" w:rsidRPr="009578EE">
              <w:rPr>
                <w:rFonts w:ascii="Verdana" w:hAnsi="Verdana" w:cs="Verdana"/>
                <w:w w:val="99"/>
                <w:sz w:val="18"/>
                <w:szCs w:val="18"/>
              </w:rPr>
              <w:t xml:space="preserve">which </w:t>
            </w:r>
            <w:r w:rsidR="005F11FB" w:rsidRPr="009578EE">
              <w:rPr>
                <w:rFonts w:ascii="Verdana" w:hAnsi="Verdana" w:cs="Verdana"/>
                <w:spacing w:val="1"/>
                <w:sz w:val="18"/>
                <w:szCs w:val="18"/>
              </w:rPr>
              <w:t>you work most</w:t>
            </w:r>
            <w:r w:rsidR="005F11FB" w:rsidRPr="009578EE">
              <w:rPr>
                <w:rFonts w:ascii="Verdana" w:hAnsi="Verdana" w:cs="Verdana"/>
                <w:w w:val="99"/>
                <w:sz w:val="18"/>
                <w:szCs w:val="18"/>
              </w:rPr>
              <w:t xml:space="preserve"> </w:t>
            </w:r>
            <w:r w:rsidR="005F11FB" w:rsidRPr="009578EE">
              <w:rPr>
                <w:rFonts w:ascii="Verdana" w:hAnsi="Verdana" w:cs="Verdana"/>
                <w:sz w:val="18"/>
                <w:szCs w:val="18"/>
              </w:rPr>
              <w:t xml:space="preserve">of the </w:t>
            </w:r>
            <w:r w:rsidR="005F11FB" w:rsidRPr="009578EE">
              <w:rPr>
                <w:rFonts w:ascii="Verdana" w:hAnsi="Verdana" w:cs="Verdana"/>
                <w:spacing w:val="1"/>
                <w:w w:val="99"/>
                <w:sz w:val="18"/>
                <w:szCs w:val="18"/>
              </w:rPr>
              <w:t>time</w:t>
            </w:r>
            <w:r w:rsidRPr="009578EE">
              <w:rPr>
                <w:rFonts w:ascii="Verdana" w:hAnsi="Verdana" w:cs="Verdana"/>
                <w:sz w:val="18"/>
                <w:szCs w:val="18"/>
              </w:rPr>
              <w:t>.</w:t>
            </w:r>
            <w:r w:rsidR="005F11FB" w:rsidRPr="009578EE">
              <w:rPr>
                <w:rFonts w:ascii="Verdana" w:hAnsi="Verdana" w:cs="Verdana"/>
                <w:sz w:val="18"/>
                <w:szCs w:val="18"/>
              </w:rPr>
              <w:t xml:space="preserve"> </w:t>
            </w:r>
            <w:r w:rsidR="005F11FB" w:rsidRPr="009578EE">
              <w:rPr>
                <w:rFonts w:ascii="Verdana" w:hAnsi="Verdana" w:cs="Verdana"/>
                <w:spacing w:val="1"/>
                <w:w w:val="99"/>
                <w:sz w:val="18"/>
                <w:szCs w:val="18"/>
              </w:rPr>
              <w:t xml:space="preserve">Type </w:t>
            </w:r>
            <w:r w:rsidR="005F11FB" w:rsidRPr="009578EE">
              <w:rPr>
                <w:rFonts w:ascii="Verdana" w:hAnsi="Verdana" w:cs="Verdana"/>
                <w:sz w:val="18"/>
                <w:szCs w:val="18"/>
              </w:rPr>
              <w:t>1 in the appropriate space</w:t>
            </w:r>
            <w:r w:rsidRPr="009578EE">
              <w:rPr>
                <w:rFonts w:ascii="Verdana" w:hAnsi="Verdana" w:cs="Verdana"/>
                <w:sz w:val="18"/>
                <w:szCs w:val="18"/>
              </w:rPr>
              <w:t>.</w:t>
            </w:r>
            <w:r w:rsidRPr="009578EE">
              <w:rPr>
                <w:rFonts w:ascii="Verdana" w:hAnsi="Verdana" w:cs="Verdana"/>
                <w:spacing w:val="19"/>
                <w:sz w:val="18"/>
                <w:szCs w:val="18"/>
              </w:rPr>
              <w:t xml:space="preserve"> </w:t>
            </w:r>
            <w:r w:rsidR="005F11FB" w:rsidRPr="009578EE">
              <w:rPr>
                <w:rFonts w:ascii="Verdana" w:hAnsi="Verdana" w:cs="Verdana"/>
                <w:spacing w:val="1"/>
                <w:sz w:val="18"/>
                <w:szCs w:val="18"/>
              </w:rPr>
              <w:t xml:space="preserve">If you </w:t>
            </w:r>
            <w:r w:rsidR="005F11FB" w:rsidRPr="009578EE">
              <w:rPr>
                <w:rFonts w:ascii="Verdana" w:hAnsi="Verdana" w:cs="Verdana"/>
                <w:w w:val="99"/>
                <w:sz w:val="18"/>
                <w:szCs w:val="18"/>
              </w:rPr>
              <w:t xml:space="preserve">work in </w:t>
            </w:r>
            <w:r w:rsidR="005F11FB" w:rsidRPr="009578EE">
              <w:rPr>
                <w:rFonts w:ascii="Verdana" w:hAnsi="Verdana" w:cs="Verdana"/>
                <w:spacing w:val="1"/>
                <w:sz w:val="18"/>
                <w:szCs w:val="18"/>
              </w:rPr>
              <w:t xml:space="preserve">more than </w:t>
            </w:r>
            <w:r w:rsidR="005F11FB" w:rsidRPr="009578EE">
              <w:rPr>
                <w:rFonts w:ascii="Verdana" w:hAnsi="Verdana" w:cs="Verdana"/>
                <w:spacing w:val="1"/>
                <w:w w:val="99"/>
                <w:sz w:val="18"/>
                <w:szCs w:val="18"/>
              </w:rPr>
              <w:t xml:space="preserve">one </w:t>
            </w:r>
            <w:r w:rsidR="005F11FB" w:rsidRPr="009578EE">
              <w:rPr>
                <w:rFonts w:ascii="Verdana" w:hAnsi="Verdana" w:cs="Verdana"/>
                <w:spacing w:val="1"/>
                <w:sz w:val="18"/>
                <w:szCs w:val="18"/>
              </w:rPr>
              <w:t>type of</w:t>
            </w:r>
            <w:r w:rsidR="005F11FB" w:rsidRPr="009578EE">
              <w:rPr>
                <w:rFonts w:ascii="Verdana" w:hAnsi="Verdana" w:cs="Verdana"/>
                <w:w w:val="99"/>
                <w:sz w:val="18"/>
                <w:szCs w:val="18"/>
              </w:rPr>
              <w:t xml:space="preserve"> institution, select this second </w:t>
            </w:r>
            <w:r w:rsidR="005F11FB" w:rsidRPr="009578EE">
              <w:rPr>
                <w:rFonts w:ascii="Verdana" w:hAnsi="Verdana" w:cs="Verdana"/>
                <w:sz w:val="18"/>
                <w:szCs w:val="18"/>
              </w:rPr>
              <w:t xml:space="preserve">institution, and write a 2 in the corresponding space. If </w:t>
            </w:r>
            <w:r w:rsidR="005F11FB" w:rsidRPr="009578EE">
              <w:rPr>
                <w:rFonts w:ascii="Verdana" w:hAnsi="Verdana" w:cs="Verdana"/>
                <w:spacing w:val="1"/>
                <w:w w:val="99"/>
                <w:sz w:val="18"/>
                <w:szCs w:val="18"/>
              </w:rPr>
              <w:t>you have two</w:t>
            </w:r>
            <w:r w:rsidR="005F11FB" w:rsidRPr="009578EE">
              <w:rPr>
                <w:rFonts w:ascii="Verdana" w:hAnsi="Verdana" w:cs="Verdana"/>
                <w:spacing w:val="1"/>
                <w:sz w:val="18"/>
                <w:szCs w:val="18"/>
              </w:rPr>
              <w:t xml:space="preserve"> </w:t>
            </w:r>
            <w:r w:rsidR="005F11FB" w:rsidRPr="009578EE">
              <w:rPr>
                <w:rFonts w:ascii="Verdana" w:hAnsi="Verdana" w:cs="Verdana"/>
                <w:w w:val="99"/>
                <w:sz w:val="18"/>
                <w:szCs w:val="18"/>
              </w:rPr>
              <w:t xml:space="preserve">jobs in the same </w:t>
            </w:r>
            <w:r w:rsidR="005F11FB" w:rsidRPr="009578EE">
              <w:rPr>
                <w:rFonts w:ascii="Verdana" w:hAnsi="Verdana" w:cs="Verdana"/>
                <w:sz w:val="18"/>
                <w:szCs w:val="18"/>
              </w:rPr>
              <w:t>institution</w:t>
            </w:r>
            <w:r w:rsidR="005F11FB" w:rsidRPr="009578EE">
              <w:rPr>
                <w:rFonts w:ascii="Verdana" w:hAnsi="Verdana" w:cs="Verdana"/>
                <w:spacing w:val="1"/>
                <w:w w:val="99"/>
                <w:sz w:val="18"/>
                <w:szCs w:val="18"/>
              </w:rPr>
              <w:t xml:space="preserve">, write a 1 and 2 in the same space. </w:t>
            </w:r>
            <w:r w:rsidR="005F11FB" w:rsidRPr="009578EE">
              <w:rPr>
                <w:rFonts w:ascii="Verdana" w:hAnsi="Verdana" w:cs="Verdana"/>
                <w:spacing w:val="1"/>
                <w:sz w:val="18"/>
                <w:szCs w:val="18"/>
              </w:rPr>
              <w:t xml:space="preserve"> </w:t>
            </w:r>
            <w:r w:rsidR="005F11FB" w:rsidRPr="009578EE">
              <w:rPr>
                <w:rFonts w:ascii="Verdana" w:hAnsi="Verdana" w:cs="Verdana"/>
                <w:spacing w:val="1"/>
                <w:w w:val="99"/>
                <w:sz w:val="18"/>
                <w:szCs w:val="18"/>
              </w:rPr>
              <w:t xml:space="preserve">(Do not </w:t>
            </w:r>
            <w:r w:rsidR="005F11FB" w:rsidRPr="009578EE">
              <w:rPr>
                <w:rFonts w:ascii="Verdana" w:hAnsi="Verdana" w:cs="Verdana"/>
                <w:spacing w:val="1"/>
                <w:sz w:val="18"/>
                <w:szCs w:val="18"/>
              </w:rPr>
              <w:t xml:space="preserve">select more than </w:t>
            </w:r>
            <w:r w:rsidR="005F11FB" w:rsidRPr="009578EE">
              <w:rPr>
                <w:rFonts w:ascii="Verdana" w:hAnsi="Verdana" w:cs="Verdana"/>
                <w:spacing w:val="1"/>
                <w:w w:val="99"/>
                <w:sz w:val="18"/>
                <w:szCs w:val="18"/>
              </w:rPr>
              <w:t>two institutions</w:t>
            </w:r>
            <w:r w:rsidR="005F11FB" w:rsidRPr="009578EE">
              <w:rPr>
                <w:rFonts w:ascii="Verdana" w:hAnsi="Verdana" w:cs="Verdana"/>
                <w:sz w:val="18"/>
                <w:szCs w:val="18"/>
              </w:rPr>
              <w:t xml:space="preserve">. </w:t>
            </w:r>
            <w:r w:rsidR="005F11FB" w:rsidRPr="009578EE">
              <w:rPr>
                <w:rFonts w:ascii="Verdana" w:hAnsi="Verdana" w:cs="Verdana"/>
                <w:spacing w:val="1"/>
                <w:w w:val="99"/>
                <w:sz w:val="18"/>
                <w:szCs w:val="18"/>
              </w:rPr>
              <w:t>Do not</w:t>
            </w:r>
            <w:r w:rsidR="00CB3E29">
              <w:rPr>
                <w:rFonts w:ascii="Verdana" w:hAnsi="Verdana" w:cs="Verdana"/>
                <w:spacing w:val="1"/>
                <w:w w:val="99"/>
                <w:sz w:val="18"/>
                <w:szCs w:val="18"/>
              </w:rPr>
              <w:t xml:space="preserve"> place an “</w:t>
            </w:r>
            <w:r w:rsidR="005F11FB" w:rsidRPr="009578EE">
              <w:rPr>
                <w:rFonts w:ascii="Verdana" w:hAnsi="Verdana" w:cs="Verdana"/>
                <w:spacing w:val="1"/>
                <w:w w:val="99"/>
                <w:sz w:val="18"/>
                <w:szCs w:val="18"/>
              </w:rPr>
              <w:t>X</w:t>
            </w:r>
            <w:r w:rsidR="00CB3E29">
              <w:rPr>
                <w:rFonts w:ascii="Verdana" w:hAnsi="Verdana" w:cs="Verdana"/>
                <w:spacing w:val="1"/>
                <w:w w:val="99"/>
                <w:sz w:val="18"/>
                <w:szCs w:val="18"/>
              </w:rPr>
              <w:t>”</w:t>
            </w:r>
            <w:r w:rsidRPr="009578EE">
              <w:rPr>
                <w:rFonts w:ascii="Verdana" w:hAnsi="Verdana" w:cs="Verdana"/>
                <w:w w:val="99"/>
                <w:sz w:val="18"/>
                <w:szCs w:val="18"/>
              </w:rPr>
              <w:t>)</w:t>
            </w:r>
          </w:p>
        </w:tc>
      </w:tr>
      <w:tr w:rsidR="001F1104" w:rsidRPr="001F1104" w14:paraId="7977D23A" w14:textId="77777777" w:rsidTr="00630324">
        <w:trPr>
          <w:trHeight w:val="28"/>
        </w:trPr>
        <w:tc>
          <w:tcPr>
            <w:tcW w:w="4766"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2677B35" w14:textId="1C5F38A1" w:rsidR="00630324" w:rsidRPr="001F1104" w:rsidRDefault="00EB6220" w:rsidP="00630324">
            <w:pPr>
              <w:widowControl w:val="0"/>
              <w:tabs>
                <w:tab w:val="left" w:pos="3764"/>
              </w:tabs>
              <w:autoSpaceDE w:val="0"/>
              <w:autoSpaceDN w:val="0"/>
              <w:adjustRightInd w:val="0"/>
              <w:ind w:right="-20"/>
              <w:jc w:val="center"/>
              <w:rPr>
                <w:rFonts w:ascii="Verdana" w:hAnsi="Verdana" w:cs="Verdana"/>
                <w:b/>
                <w:w w:val="104"/>
                <w:sz w:val="18"/>
                <w:szCs w:val="18"/>
                <w:lang w:val="es-PR"/>
              </w:rPr>
            </w:pPr>
            <w:proofErr w:type="spellStart"/>
            <w:r>
              <w:rPr>
                <w:rFonts w:ascii="Verdana" w:hAnsi="Verdana" w:cs="Verdana"/>
                <w:b/>
                <w:w w:val="104"/>
                <w:sz w:val="18"/>
                <w:szCs w:val="18"/>
                <w:lang w:val="es-PR"/>
              </w:rPr>
              <w:t>Public</w:t>
            </w:r>
            <w:proofErr w:type="spellEnd"/>
            <w:r>
              <w:rPr>
                <w:rFonts w:ascii="Verdana" w:hAnsi="Verdana" w:cs="Verdana"/>
                <w:b/>
                <w:w w:val="104"/>
                <w:sz w:val="18"/>
                <w:szCs w:val="18"/>
                <w:lang w:val="es-PR"/>
              </w:rPr>
              <w:t xml:space="preserve"> </w:t>
            </w:r>
            <w:proofErr w:type="spellStart"/>
            <w:r w:rsidR="005F11FB">
              <w:rPr>
                <w:rFonts w:ascii="Verdana" w:hAnsi="Verdana" w:cs="Verdana"/>
                <w:b/>
                <w:w w:val="104"/>
                <w:sz w:val="18"/>
                <w:szCs w:val="18"/>
                <w:lang w:val="es-PR"/>
              </w:rPr>
              <w:t>I</w:t>
            </w:r>
            <w:r>
              <w:rPr>
                <w:rFonts w:ascii="Verdana" w:hAnsi="Verdana" w:cs="Verdana"/>
                <w:b/>
                <w:w w:val="104"/>
                <w:sz w:val="18"/>
                <w:szCs w:val="18"/>
                <w:lang w:val="es-PR"/>
              </w:rPr>
              <w:t>nstitution</w:t>
            </w:r>
            <w:proofErr w:type="spellEnd"/>
          </w:p>
        </w:tc>
        <w:tc>
          <w:tcPr>
            <w:tcW w:w="5670"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6EE9285" w14:textId="6BCB9BD0" w:rsidR="00630324" w:rsidRPr="001F1104" w:rsidRDefault="00EB6220" w:rsidP="00630324">
            <w:pPr>
              <w:widowControl w:val="0"/>
              <w:tabs>
                <w:tab w:val="left" w:pos="3764"/>
              </w:tabs>
              <w:autoSpaceDE w:val="0"/>
              <w:autoSpaceDN w:val="0"/>
              <w:adjustRightInd w:val="0"/>
              <w:ind w:left="-87" w:right="-20"/>
              <w:jc w:val="center"/>
              <w:rPr>
                <w:rFonts w:ascii="Verdana" w:hAnsi="Verdana" w:cs="Verdana"/>
                <w:b/>
                <w:w w:val="104"/>
                <w:sz w:val="18"/>
                <w:szCs w:val="18"/>
                <w:lang w:val="es-PR"/>
              </w:rPr>
            </w:pPr>
            <w:proofErr w:type="spellStart"/>
            <w:r>
              <w:rPr>
                <w:rFonts w:ascii="Verdana" w:hAnsi="Verdana" w:cs="Verdana"/>
                <w:b/>
                <w:w w:val="104"/>
                <w:sz w:val="18"/>
                <w:szCs w:val="18"/>
                <w:lang w:val="es-PR"/>
              </w:rPr>
              <w:t>Private</w:t>
            </w:r>
            <w:proofErr w:type="spellEnd"/>
            <w:r>
              <w:rPr>
                <w:rFonts w:ascii="Verdana" w:hAnsi="Verdana" w:cs="Verdana"/>
                <w:b/>
                <w:w w:val="104"/>
                <w:sz w:val="18"/>
                <w:szCs w:val="18"/>
                <w:lang w:val="es-PR"/>
              </w:rPr>
              <w:t xml:space="preserve"> </w:t>
            </w:r>
            <w:proofErr w:type="spellStart"/>
            <w:r>
              <w:rPr>
                <w:rFonts w:ascii="Verdana" w:hAnsi="Verdana" w:cs="Verdana"/>
                <w:b/>
                <w:w w:val="104"/>
                <w:sz w:val="18"/>
                <w:szCs w:val="18"/>
                <w:lang w:val="es-PR"/>
              </w:rPr>
              <w:t>Institution</w:t>
            </w:r>
            <w:proofErr w:type="spellEnd"/>
          </w:p>
        </w:tc>
      </w:tr>
      <w:tr w:rsidR="001F1104" w:rsidRPr="001F1104" w14:paraId="73C7858B"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04C8FA14"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2D2E803F" w14:textId="4A009611" w:rsidR="00630324" w:rsidRPr="00EB6220" w:rsidRDefault="00630324" w:rsidP="00630324">
            <w:pPr>
              <w:widowControl w:val="0"/>
              <w:autoSpaceDE w:val="0"/>
              <w:autoSpaceDN w:val="0"/>
              <w:adjustRightInd w:val="0"/>
              <w:spacing w:line="241" w:lineRule="auto"/>
              <w:ind w:left="-87" w:right="44"/>
              <w:rPr>
                <w:rFonts w:ascii="Verdana" w:hAnsi="Verdana" w:cs="Verdana"/>
                <w:w w:val="104"/>
                <w:sz w:val="18"/>
                <w:szCs w:val="18"/>
              </w:rPr>
            </w:pPr>
            <w:r w:rsidRPr="00EB6220">
              <w:rPr>
                <w:rFonts w:ascii="Verdana" w:hAnsi="Verdana" w:cs="Verdana"/>
                <w:w w:val="99"/>
                <w:sz w:val="18"/>
                <w:szCs w:val="18"/>
              </w:rPr>
              <w:t>0</w:t>
            </w:r>
            <w:r w:rsidR="00700E26">
              <w:rPr>
                <w:rFonts w:ascii="Verdana" w:hAnsi="Verdana" w:cs="Verdana"/>
                <w:w w:val="99"/>
                <w:sz w:val="18"/>
                <w:szCs w:val="18"/>
              </w:rPr>
              <w:t>1</w:t>
            </w:r>
            <w:r w:rsidRPr="00EB6220">
              <w:rPr>
                <w:rFonts w:ascii="Verdana" w:hAnsi="Verdana" w:cs="Verdana"/>
                <w:w w:val="99"/>
                <w:sz w:val="18"/>
                <w:szCs w:val="18"/>
              </w:rPr>
              <w:t xml:space="preserve">. </w:t>
            </w:r>
            <w:r w:rsidR="00EB6220" w:rsidRPr="00EB6220">
              <w:rPr>
                <w:rFonts w:ascii="Verdana" w:hAnsi="Verdana" w:cs="Verdana"/>
                <w:w w:val="99"/>
                <w:sz w:val="18"/>
                <w:szCs w:val="18"/>
              </w:rPr>
              <w:t>Public Hospital</w:t>
            </w:r>
            <w:r w:rsidRPr="00EB6220">
              <w:rPr>
                <w:rFonts w:ascii="Verdana" w:hAnsi="Verdana" w:cs="Verdana"/>
                <w:spacing w:val="1"/>
                <w:sz w:val="18"/>
                <w:szCs w:val="18"/>
              </w:rPr>
              <w:t xml:space="preserve"> </w:t>
            </w:r>
            <w:r w:rsidRPr="00EB6220">
              <w:rPr>
                <w:rFonts w:ascii="Verdana" w:hAnsi="Verdana" w:cs="Verdana"/>
                <w:spacing w:val="1"/>
                <w:w w:val="99"/>
                <w:sz w:val="18"/>
                <w:szCs w:val="18"/>
              </w:rPr>
              <w:t>(</w:t>
            </w:r>
            <w:r w:rsidR="00EB6220" w:rsidRPr="00EB6220">
              <w:rPr>
                <w:rFonts w:ascii="Verdana" w:hAnsi="Verdana" w:cs="Verdana"/>
                <w:spacing w:val="1"/>
                <w:sz w:val="18"/>
                <w:szCs w:val="18"/>
              </w:rPr>
              <w:t>Includes Public Corporation and Health Center</w:t>
            </w:r>
            <w:r w:rsidRPr="00EB6220">
              <w:rPr>
                <w:rFonts w:ascii="Verdana" w:hAnsi="Verdana" w:cs="Verdana"/>
                <w:w w:val="99"/>
                <w:sz w:val="18"/>
                <w:szCs w:val="18"/>
              </w:rPr>
              <w:t>)</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6BFAC674"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0E9C3A9E" w14:textId="26B44C39" w:rsidR="00630324" w:rsidRPr="001F1104" w:rsidRDefault="00700E26" w:rsidP="00630324">
            <w:pPr>
              <w:widowControl w:val="0"/>
              <w:autoSpaceDE w:val="0"/>
              <w:autoSpaceDN w:val="0"/>
              <w:adjustRightInd w:val="0"/>
              <w:ind w:right="-20"/>
              <w:rPr>
                <w:rFonts w:ascii="Verdana" w:hAnsi="Verdana"/>
                <w:sz w:val="18"/>
                <w:szCs w:val="18"/>
                <w:lang w:val="es-ES"/>
              </w:rPr>
            </w:pPr>
            <w:r>
              <w:rPr>
                <w:rFonts w:ascii="Verdana" w:hAnsi="Verdana" w:cs="Verdana"/>
                <w:sz w:val="18"/>
                <w:szCs w:val="18"/>
                <w:lang w:val="es-ES"/>
              </w:rPr>
              <w:t>01</w:t>
            </w:r>
            <w:r w:rsidR="00630324" w:rsidRPr="001F1104">
              <w:rPr>
                <w:rFonts w:ascii="Verdana" w:hAnsi="Verdana" w:cs="Verdana"/>
                <w:sz w:val="18"/>
                <w:szCs w:val="18"/>
                <w:lang w:val="es-ES"/>
              </w:rPr>
              <w:t>.</w:t>
            </w:r>
            <w:r w:rsidR="00630324" w:rsidRPr="001F1104">
              <w:rPr>
                <w:rFonts w:ascii="Verdana" w:hAnsi="Verdana" w:cs="Verdana"/>
                <w:spacing w:val="46"/>
                <w:sz w:val="18"/>
                <w:szCs w:val="18"/>
                <w:lang w:val="es-ES"/>
              </w:rPr>
              <w:t xml:space="preserve"> </w:t>
            </w:r>
            <w:proofErr w:type="spellStart"/>
            <w:r w:rsidR="006C2963">
              <w:rPr>
                <w:rFonts w:ascii="Verdana" w:hAnsi="Verdana" w:cs="Verdana"/>
                <w:w w:val="99"/>
                <w:sz w:val="18"/>
                <w:szCs w:val="18"/>
                <w:lang w:val="es-ES"/>
              </w:rPr>
              <w:t>Private</w:t>
            </w:r>
            <w:proofErr w:type="spellEnd"/>
            <w:r w:rsidR="006C2963">
              <w:rPr>
                <w:rFonts w:ascii="Verdana" w:hAnsi="Verdana" w:cs="Verdana"/>
                <w:w w:val="99"/>
                <w:sz w:val="18"/>
                <w:szCs w:val="18"/>
                <w:lang w:val="es-ES"/>
              </w:rPr>
              <w:t xml:space="preserve"> Hospital, </w:t>
            </w:r>
            <w:proofErr w:type="spellStart"/>
            <w:r w:rsidR="006C2963">
              <w:rPr>
                <w:rFonts w:ascii="Verdana" w:hAnsi="Verdana" w:cs="Verdana"/>
                <w:w w:val="99"/>
                <w:sz w:val="18"/>
                <w:szCs w:val="18"/>
                <w:lang w:val="es-ES"/>
              </w:rPr>
              <w:t>Inpatient</w:t>
            </w:r>
            <w:proofErr w:type="spellEnd"/>
            <w:r w:rsidR="006C2963">
              <w:rPr>
                <w:rFonts w:ascii="Verdana" w:hAnsi="Verdana" w:cs="Verdana"/>
                <w:w w:val="99"/>
                <w:sz w:val="18"/>
                <w:szCs w:val="18"/>
                <w:lang w:val="es-ES"/>
              </w:rPr>
              <w:t xml:space="preserve"> </w:t>
            </w:r>
            <w:proofErr w:type="spellStart"/>
            <w:r w:rsidR="006C2963">
              <w:rPr>
                <w:rFonts w:ascii="Verdana" w:hAnsi="Verdana" w:cs="Verdana"/>
                <w:w w:val="99"/>
                <w:sz w:val="18"/>
                <w:szCs w:val="18"/>
                <w:lang w:val="es-ES"/>
              </w:rPr>
              <w:t>Clinic</w:t>
            </w:r>
            <w:proofErr w:type="spellEnd"/>
          </w:p>
          <w:p w14:paraId="1A817739" w14:textId="77777777" w:rsidR="00630324" w:rsidRPr="001F1104" w:rsidRDefault="00630324" w:rsidP="00630324">
            <w:pPr>
              <w:widowControl w:val="0"/>
              <w:tabs>
                <w:tab w:val="left" w:pos="3764"/>
              </w:tabs>
              <w:autoSpaceDE w:val="0"/>
              <w:autoSpaceDN w:val="0"/>
              <w:adjustRightInd w:val="0"/>
              <w:ind w:left="723" w:right="-20"/>
              <w:rPr>
                <w:rFonts w:ascii="Verdana" w:hAnsi="Verdana" w:cs="Verdana"/>
                <w:w w:val="104"/>
                <w:sz w:val="18"/>
                <w:szCs w:val="18"/>
                <w:lang w:val="es-PR"/>
              </w:rPr>
            </w:pPr>
          </w:p>
        </w:tc>
      </w:tr>
      <w:tr w:rsidR="001F1104" w:rsidRPr="001F1104" w14:paraId="042D1949"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485B1C68"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6A5DA5CF" w14:textId="2B5F31B4" w:rsidR="00630324" w:rsidRPr="001F1104" w:rsidRDefault="00630324" w:rsidP="00630324">
            <w:pPr>
              <w:widowControl w:val="0"/>
              <w:tabs>
                <w:tab w:val="left" w:pos="3764"/>
              </w:tabs>
              <w:autoSpaceDE w:val="0"/>
              <w:autoSpaceDN w:val="0"/>
              <w:adjustRightInd w:val="0"/>
              <w:ind w:left="-87" w:right="-20"/>
              <w:rPr>
                <w:rFonts w:ascii="Verdana" w:hAnsi="Verdana" w:cs="Verdana"/>
                <w:w w:val="104"/>
                <w:sz w:val="18"/>
                <w:szCs w:val="18"/>
                <w:lang w:val="es-PR"/>
              </w:rPr>
            </w:pPr>
            <w:r w:rsidRPr="001F1104">
              <w:rPr>
                <w:rFonts w:ascii="Verdana" w:hAnsi="Verdana" w:cs="Verdana"/>
                <w:sz w:val="18"/>
                <w:szCs w:val="18"/>
                <w:lang w:val="es-ES"/>
              </w:rPr>
              <w:t>0</w:t>
            </w:r>
            <w:r w:rsidR="00700E26">
              <w:rPr>
                <w:rFonts w:ascii="Verdana" w:hAnsi="Verdana" w:cs="Verdana"/>
                <w:sz w:val="18"/>
                <w:szCs w:val="18"/>
                <w:lang w:val="es-ES"/>
              </w:rPr>
              <w:t>2</w:t>
            </w:r>
            <w:r w:rsidRPr="001F1104">
              <w:rPr>
                <w:rFonts w:ascii="Verdana" w:hAnsi="Verdana" w:cs="Verdana"/>
                <w:sz w:val="18"/>
                <w:szCs w:val="18"/>
                <w:lang w:val="es-ES"/>
              </w:rPr>
              <w:t>.</w:t>
            </w:r>
            <w:r w:rsidRPr="001F1104">
              <w:rPr>
                <w:rFonts w:ascii="Verdana" w:hAnsi="Verdana" w:cs="Verdana"/>
                <w:spacing w:val="47"/>
                <w:sz w:val="18"/>
                <w:szCs w:val="18"/>
                <w:lang w:val="es-ES"/>
              </w:rPr>
              <w:t xml:space="preserve"> </w:t>
            </w:r>
            <w:r w:rsidR="00EB6220">
              <w:rPr>
                <w:rFonts w:ascii="Verdana" w:hAnsi="Verdana" w:cs="Verdana"/>
                <w:sz w:val="18"/>
                <w:szCs w:val="18"/>
                <w:lang w:val="es-ES"/>
              </w:rPr>
              <w:t xml:space="preserve">Federal </w:t>
            </w:r>
            <w:proofErr w:type="spellStart"/>
            <w:r w:rsidR="00EB6220">
              <w:rPr>
                <w:rFonts w:ascii="Verdana" w:hAnsi="Verdana" w:cs="Verdana"/>
                <w:sz w:val="18"/>
                <w:szCs w:val="18"/>
                <w:lang w:val="es-ES"/>
              </w:rPr>
              <w:t>Government</w:t>
            </w:r>
            <w:proofErr w:type="spellEnd"/>
            <w:r w:rsidR="00EB6220">
              <w:rPr>
                <w:rFonts w:ascii="Verdana" w:hAnsi="Verdana" w:cs="Verdana"/>
                <w:sz w:val="18"/>
                <w:szCs w:val="18"/>
                <w:lang w:val="es-ES"/>
              </w:rPr>
              <w:t xml:space="preserve"> </w:t>
            </w:r>
            <w:proofErr w:type="spellStart"/>
            <w:r w:rsidR="00EB6220">
              <w:rPr>
                <w:rFonts w:ascii="Verdana" w:hAnsi="Verdana" w:cs="Verdana"/>
                <w:sz w:val="18"/>
                <w:szCs w:val="18"/>
                <w:lang w:val="es-ES"/>
              </w:rPr>
              <w:t>Facilities</w:t>
            </w:r>
            <w:proofErr w:type="spellEnd"/>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25AEE2D9"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414160D8" w14:textId="4A0CDA2B" w:rsidR="00630324" w:rsidRPr="001F1104" w:rsidRDefault="00700E26" w:rsidP="00630324">
            <w:pPr>
              <w:widowControl w:val="0"/>
              <w:autoSpaceDE w:val="0"/>
              <w:autoSpaceDN w:val="0"/>
              <w:adjustRightInd w:val="0"/>
              <w:ind w:right="-20"/>
              <w:rPr>
                <w:rFonts w:ascii="Verdana" w:hAnsi="Verdana"/>
                <w:sz w:val="18"/>
                <w:szCs w:val="18"/>
                <w:lang w:val="es-ES"/>
              </w:rPr>
            </w:pPr>
            <w:r>
              <w:rPr>
                <w:rFonts w:ascii="Verdana" w:hAnsi="Verdana" w:cs="Verdana"/>
                <w:sz w:val="18"/>
                <w:szCs w:val="18"/>
                <w:lang w:val="es-ES"/>
              </w:rPr>
              <w:t>02</w:t>
            </w:r>
            <w:r w:rsidR="00630324" w:rsidRPr="001F1104">
              <w:rPr>
                <w:rFonts w:ascii="Verdana" w:hAnsi="Verdana" w:cs="Verdana"/>
                <w:sz w:val="18"/>
                <w:szCs w:val="18"/>
                <w:lang w:val="es-ES"/>
              </w:rPr>
              <w:t>.</w:t>
            </w:r>
            <w:r w:rsidR="00630324" w:rsidRPr="001F1104">
              <w:rPr>
                <w:rFonts w:ascii="Verdana" w:hAnsi="Verdana" w:cs="Verdana"/>
                <w:spacing w:val="46"/>
                <w:sz w:val="18"/>
                <w:szCs w:val="18"/>
                <w:lang w:val="es-ES"/>
              </w:rPr>
              <w:t xml:space="preserve"> </w:t>
            </w:r>
            <w:proofErr w:type="spellStart"/>
            <w:r w:rsidR="006C2963">
              <w:rPr>
                <w:rFonts w:ascii="Verdana" w:hAnsi="Verdana" w:cs="Verdana"/>
                <w:spacing w:val="1"/>
                <w:w w:val="99"/>
                <w:sz w:val="18"/>
                <w:szCs w:val="18"/>
                <w:lang w:val="es-ES"/>
              </w:rPr>
              <w:t>Private</w:t>
            </w:r>
            <w:proofErr w:type="spellEnd"/>
            <w:r w:rsidR="006C2963">
              <w:rPr>
                <w:rFonts w:ascii="Verdana" w:hAnsi="Verdana" w:cs="Verdana"/>
                <w:spacing w:val="1"/>
                <w:w w:val="99"/>
                <w:sz w:val="18"/>
                <w:szCs w:val="18"/>
                <w:lang w:val="es-ES"/>
              </w:rPr>
              <w:t xml:space="preserve"> Office</w:t>
            </w:r>
          </w:p>
        </w:tc>
      </w:tr>
      <w:tr w:rsidR="001F1104" w:rsidRPr="001F1104" w14:paraId="1AD8DFED"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512FBEB0"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2FB3567B" w14:textId="43FDDDCC" w:rsidR="00630324" w:rsidRPr="00EB6220" w:rsidRDefault="00630324" w:rsidP="00630324">
            <w:pPr>
              <w:widowControl w:val="0"/>
              <w:autoSpaceDE w:val="0"/>
              <w:autoSpaceDN w:val="0"/>
              <w:adjustRightInd w:val="0"/>
              <w:ind w:left="-87" w:right="-20"/>
              <w:rPr>
                <w:rFonts w:ascii="Verdana" w:hAnsi="Verdana"/>
                <w:sz w:val="18"/>
                <w:szCs w:val="18"/>
              </w:rPr>
            </w:pPr>
            <w:r w:rsidRPr="00EB6220">
              <w:rPr>
                <w:rFonts w:ascii="Verdana" w:hAnsi="Verdana" w:cs="Verdana"/>
                <w:sz w:val="18"/>
                <w:szCs w:val="18"/>
              </w:rPr>
              <w:t>0</w:t>
            </w:r>
            <w:r w:rsidR="00700E26">
              <w:rPr>
                <w:rFonts w:ascii="Verdana" w:hAnsi="Verdana" w:cs="Verdana"/>
                <w:sz w:val="18"/>
                <w:szCs w:val="18"/>
              </w:rPr>
              <w:t>3</w:t>
            </w:r>
            <w:r w:rsidRPr="00EB6220">
              <w:rPr>
                <w:rFonts w:ascii="Verdana" w:hAnsi="Verdana" w:cs="Verdana"/>
                <w:sz w:val="18"/>
                <w:szCs w:val="18"/>
              </w:rPr>
              <w:t>.</w:t>
            </w:r>
            <w:r w:rsidRPr="00EB6220">
              <w:rPr>
                <w:rFonts w:ascii="Verdana" w:hAnsi="Verdana" w:cs="Verdana"/>
                <w:spacing w:val="47"/>
                <w:sz w:val="18"/>
                <w:szCs w:val="18"/>
              </w:rPr>
              <w:t xml:space="preserve"> </w:t>
            </w:r>
            <w:r w:rsidR="00EB6220">
              <w:rPr>
                <w:rFonts w:ascii="Verdana" w:hAnsi="Verdana" w:cs="Verdana"/>
                <w:sz w:val="18"/>
                <w:szCs w:val="18"/>
              </w:rPr>
              <w:t>P</w:t>
            </w:r>
            <w:r w:rsidR="00EB6220" w:rsidRPr="00EB6220">
              <w:rPr>
                <w:rFonts w:ascii="Verdana" w:hAnsi="Verdana" w:cs="Verdana"/>
                <w:sz w:val="18"/>
                <w:szCs w:val="18"/>
              </w:rPr>
              <w:t>ublic Health Unit or Subunit</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0E097FC8"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1D77DFFE" w14:textId="69FCBCE0" w:rsidR="00630324" w:rsidRPr="001F1104" w:rsidRDefault="00700E26" w:rsidP="00630324">
            <w:pPr>
              <w:widowControl w:val="0"/>
              <w:autoSpaceDE w:val="0"/>
              <w:autoSpaceDN w:val="0"/>
              <w:adjustRightInd w:val="0"/>
              <w:ind w:right="-20"/>
              <w:rPr>
                <w:rFonts w:ascii="Verdana" w:hAnsi="Verdana"/>
                <w:sz w:val="18"/>
                <w:szCs w:val="18"/>
                <w:lang w:val="es-ES"/>
              </w:rPr>
            </w:pPr>
            <w:r>
              <w:rPr>
                <w:rFonts w:ascii="Verdana" w:hAnsi="Verdana" w:cs="Verdana"/>
                <w:sz w:val="18"/>
                <w:szCs w:val="18"/>
                <w:lang w:val="es-ES"/>
              </w:rPr>
              <w:t>03</w:t>
            </w:r>
            <w:r w:rsidR="00630324" w:rsidRPr="001F1104">
              <w:rPr>
                <w:rFonts w:ascii="Verdana" w:hAnsi="Verdana" w:cs="Verdana"/>
                <w:sz w:val="18"/>
                <w:szCs w:val="18"/>
                <w:lang w:val="es-ES"/>
              </w:rPr>
              <w:t>.</w:t>
            </w:r>
            <w:r w:rsidR="00630324" w:rsidRPr="001F1104">
              <w:rPr>
                <w:rFonts w:ascii="Verdana" w:hAnsi="Verdana" w:cs="Verdana"/>
                <w:spacing w:val="46"/>
                <w:sz w:val="18"/>
                <w:szCs w:val="18"/>
                <w:lang w:val="es-ES"/>
              </w:rPr>
              <w:t xml:space="preserve"> </w:t>
            </w:r>
            <w:proofErr w:type="spellStart"/>
            <w:r w:rsidR="006C2963">
              <w:rPr>
                <w:rFonts w:ascii="Verdana" w:hAnsi="Verdana" w:cs="Verdana"/>
                <w:sz w:val="18"/>
                <w:szCs w:val="18"/>
                <w:lang w:val="es-ES"/>
              </w:rPr>
              <w:t>Private</w:t>
            </w:r>
            <w:proofErr w:type="spellEnd"/>
            <w:r w:rsidR="006C2963">
              <w:rPr>
                <w:rFonts w:ascii="Verdana" w:hAnsi="Verdana" w:cs="Verdana"/>
                <w:sz w:val="18"/>
                <w:szCs w:val="18"/>
                <w:lang w:val="es-ES"/>
              </w:rPr>
              <w:t xml:space="preserve"> </w:t>
            </w:r>
            <w:proofErr w:type="spellStart"/>
            <w:r w:rsidR="006C2963">
              <w:rPr>
                <w:rFonts w:ascii="Verdana" w:hAnsi="Verdana" w:cs="Verdana"/>
                <w:sz w:val="18"/>
                <w:szCs w:val="18"/>
                <w:lang w:val="es-ES"/>
              </w:rPr>
              <w:t>Laboratory</w:t>
            </w:r>
            <w:proofErr w:type="spellEnd"/>
          </w:p>
        </w:tc>
      </w:tr>
      <w:tr w:rsidR="001F1104" w:rsidRPr="006C2963" w14:paraId="46B8C552" w14:textId="77777777" w:rsidTr="00630324">
        <w:trPr>
          <w:trHeight w:val="453"/>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0D1359F9"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3A6F54E3" w14:textId="3DB85982" w:rsidR="00630324" w:rsidRPr="006C2963" w:rsidRDefault="00630324" w:rsidP="00630324">
            <w:pPr>
              <w:widowControl w:val="0"/>
              <w:autoSpaceDE w:val="0"/>
              <w:autoSpaceDN w:val="0"/>
              <w:adjustRightInd w:val="0"/>
              <w:spacing w:line="241" w:lineRule="auto"/>
              <w:ind w:left="-87" w:right="-20" w:hanging="345"/>
              <w:rPr>
                <w:rFonts w:ascii="Verdana" w:hAnsi="Verdana" w:cs="Verdana"/>
                <w:w w:val="104"/>
                <w:sz w:val="18"/>
                <w:szCs w:val="18"/>
              </w:rPr>
            </w:pPr>
            <w:r w:rsidRPr="006C2963">
              <w:rPr>
                <w:rFonts w:ascii="Verdana" w:hAnsi="Verdana" w:cs="Verdana"/>
                <w:w w:val="99"/>
                <w:sz w:val="18"/>
                <w:szCs w:val="18"/>
              </w:rPr>
              <w:t xml:space="preserve">08. </w:t>
            </w:r>
            <w:r w:rsidR="00700E26">
              <w:rPr>
                <w:rFonts w:ascii="Verdana" w:hAnsi="Verdana" w:cs="Verdana"/>
                <w:w w:val="99"/>
                <w:sz w:val="18"/>
                <w:szCs w:val="18"/>
              </w:rPr>
              <w:t xml:space="preserve">04. </w:t>
            </w:r>
            <w:r w:rsidR="00EB6220" w:rsidRPr="006C2963">
              <w:rPr>
                <w:rFonts w:ascii="Verdana" w:hAnsi="Verdana" w:cs="Verdana"/>
                <w:w w:val="99"/>
                <w:sz w:val="18"/>
                <w:szCs w:val="18"/>
              </w:rPr>
              <w:t>Family Health Center, Diagnostic and</w:t>
            </w:r>
            <w:r w:rsidR="006C2963" w:rsidRPr="006C2963">
              <w:rPr>
                <w:rFonts w:ascii="Verdana" w:hAnsi="Verdana" w:cs="Verdana"/>
                <w:w w:val="99"/>
                <w:sz w:val="18"/>
                <w:szCs w:val="18"/>
              </w:rPr>
              <w:t xml:space="preserve"> Treatment Center</w:t>
            </w:r>
            <w:r w:rsidRPr="006C2963">
              <w:rPr>
                <w:rFonts w:ascii="Verdana" w:hAnsi="Verdana" w:cs="Verdana"/>
                <w:spacing w:val="2"/>
                <w:sz w:val="18"/>
                <w:szCs w:val="18"/>
              </w:rPr>
              <w:t xml:space="preserve"> </w:t>
            </w:r>
            <w:r w:rsidRPr="006C2963">
              <w:rPr>
                <w:rFonts w:ascii="Verdana" w:hAnsi="Verdana" w:cs="Verdana"/>
                <w:w w:val="99"/>
                <w:sz w:val="18"/>
                <w:szCs w:val="18"/>
              </w:rPr>
              <w:t>(</w:t>
            </w:r>
            <w:r w:rsidR="006C2963">
              <w:rPr>
                <w:rFonts w:ascii="Verdana" w:hAnsi="Verdana" w:cs="Verdana"/>
                <w:sz w:val="18"/>
                <w:szCs w:val="18"/>
              </w:rPr>
              <w:t>Dispensary</w:t>
            </w:r>
            <w:r w:rsidRPr="006C2963">
              <w:rPr>
                <w:rFonts w:ascii="Verdana" w:hAnsi="Verdana" w:cs="Verdana"/>
                <w:w w:val="99"/>
                <w:sz w:val="18"/>
                <w:szCs w:val="18"/>
              </w:rPr>
              <w:t>)</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5C18617A"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2E607D6F" w14:textId="6D3720ED" w:rsidR="00630324" w:rsidRPr="006C2963" w:rsidRDefault="00700E26" w:rsidP="00630324">
            <w:pPr>
              <w:widowControl w:val="0"/>
              <w:autoSpaceDE w:val="0"/>
              <w:autoSpaceDN w:val="0"/>
              <w:adjustRightInd w:val="0"/>
              <w:spacing w:line="241" w:lineRule="auto"/>
              <w:ind w:left="344" w:right="959" w:hanging="344"/>
              <w:rPr>
                <w:rFonts w:ascii="Verdana" w:hAnsi="Verdana" w:cs="Verdana"/>
                <w:w w:val="104"/>
                <w:sz w:val="18"/>
                <w:szCs w:val="18"/>
              </w:rPr>
            </w:pPr>
            <w:r>
              <w:rPr>
                <w:rFonts w:ascii="Verdana" w:hAnsi="Verdana" w:cs="Verdana"/>
                <w:sz w:val="18"/>
                <w:szCs w:val="18"/>
              </w:rPr>
              <w:t>04</w:t>
            </w:r>
            <w:r w:rsidR="00630324" w:rsidRPr="006C2963">
              <w:rPr>
                <w:rFonts w:ascii="Verdana" w:hAnsi="Verdana" w:cs="Verdana"/>
                <w:sz w:val="18"/>
                <w:szCs w:val="18"/>
              </w:rPr>
              <w:t>.</w:t>
            </w:r>
            <w:r w:rsidR="00630324" w:rsidRPr="006C2963">
              <w:rPr>
                <w:rFonts w:ascii="Verdana" w:hAnsi="Verdana" w:cs="Verdana"/>
                <w:spacing w:val="46"/>
                <w:sz w:val="18"/>
                <w:szCs w:val="18"/>
              </w:rPr>
              <w:t xml:space="preserve"> </w:t>
            </w:r>
            <w:r w:rsidR="006C2963" w:rsidRPr="006C2963">
              <w:rPr>
                <w:rFonts w:ascii="Verdana" w:hAnsi="Verdana" w:cs="Verdana"/>
                <w:sz w:val="18"/>
                <w:szCs w:val="18"/>
              </w:rPr>
              <w:t xml:space="preserve">Dispensary, Polyclinic, Private Diagnostic </w:t>
            </w:r>
            <w:r w:rsidR="006C2963">
              <w:rPr>
                <w:rFonts w:ascii="Verdana" w:hAnsi="Verdana" w:cs="Verdana"/>
                <w:sz w:val="18"/>
                <w:szCs w:val="18"/>
              </w:rPr>
              <w:t>C</w:t>
            </w:r>
            <w:r w:rsidR="006C2963" w:rsidRPr="006C2963">
              <w:rPr>
                <w:rFonts w:ascii="Verdana" w:hAnsi="Verdana" w:cs="Verdana"/>
                <w:sz w:val="18"/>
                <w:szCs w:val="18"/>
              </w:rPr>
              <w:t>enter</w:t>
            </w:r>
          </w:p>
        </w:tc>
      </w:tr>
      <w:tr w:rsidR="001F1104" w:rsidRPr="006C2963" w14:paraId="5999E1A6"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3976A4E5"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17A0B152" w14:textId="0CEB52BA" w:rsidR="00630324" w:rsidRPr="001F1104" w:rsidRDefault="00700E26" w:rsidP="00630324">
            <w:pPr>
              <w:widowControl w:val="0"/>
              <w:autoSpaceDE w:val="0"/>
              <w:autoSpaceDN w:val="0"/>
              <w:adjustRightInd w:val="0"/>
              <w:ind w:left="-87" w:right="-20"/>
              <w:rPr>
                <w:rFonts w:ascii="Verdana" w:hAnsi="Verdana"/>
                <w:sz w:val="18"/>
                <w:szCs w:val="18"/>
                <w:lang w:val="es-ES"/>
              </w:rPr>
            </w:pPr>
            <w:r>
              <w:rPr>
                <w:rFonts w:ascii="Verdana" w:hAnsi="Verdana" w:cs="Verdana"/>
                <w:sz w:val="18"/>
                <w:szCs w:val="18"/>
                <w:lang w:val="es-ES"/>
              </w:rPr>
              <w:t>05</w:t>
            </w:r>
            <w:r w:rsidR="00630324" w:rsidRPr="001F1104">
              <w:rPr>
                <w:rFonts w:ascii="Verdana" w:hAnsi="Verdana" w:cs="Verdana"/>
                <w:sz w:val="18"/>
                <w:szCs w:val="18"/>
                <w:lang w:val="es-ES"/>
              </w:rPr>
              <w:t>.</w:t>
            </w:r>
            <w:r w:rsidR="00630324" w:rsidRPr="001F1104">
              <w:rPr>
                <w:rFonts w:ascii="Verdana" w:hAnsi="Verdana" w:cs="Verdana"/>
                <w:spacing w:val="47"/>
                <w:sz w:val="18"/>
                <w:szCs w:val="18"/>
                <w:lang w:val="es-ES"/>
              </w:rPr>
              <w:t xml:space="preserve"> </w:t>
            </w:r>
            <w:proofErr w:type="spellStart"/>
            <w:r w:rsidR="006C2963">
              <w:rPr>
                <w:rFonts w:ascii="Verdana" w:hAnsi="Verdana" w:cs="Verdana"/>
                <w:w w:val="99"/>
                <w:sz w:val="18"/>
                <w:szCs w:val="18"/>
                <w:lang w:val="es-ES"/>
              </w:rPr>
              <w:t>Health</w:t>
            </w:r>
            <w:proofErr w:type="spellEnd"/>
            <w:r w:rsidR="006C2963">
              <w:rPr>
                <w:rFonts w:ascii="Verdana" w:hAnsi="Verdana" w:cs="Verdana"/>
                <w:w w:val="99"/>
                <w:sz w:val="18"/>
                <w:szCs w:val="18"/>
                <w:lang w:val="es-ES"/>
              </w:rPr>
              <w:t xml:space="preserve"> House</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0ABF5F40"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6AB5C029" w14:textId="3C621B92" w:rsidR="00630324" w:rsidRPr="006C2963" w:rsidRDefault="00700E26" w:rsidP="00630324">
            <w:pPr>
              <w:widowControl w:val="0"/>
              <w:autoSpaceDE w:val="0"/>
              <w:autoSpaceDN w:val="0"/>
              <w:adjustRightInd w:val="0"/>
              <w:ind w:right="-20"/>
              <w:rPr>
                <w:rFonts w:ascii="Verdana" w:hAnsi="Verdana" w:cs="Verdana"/>
                <w:w w:val="104"/>
                <w:sz w:val="18"/>
                <w:szCs w:val="18"/>
              </w:rPr>
            </w:pPr>
            <w:r>
              <w:rPr>
                <w:rFonts w:ascii="Verdana" w:hAnsi="Verdana" w:cs="Verdana"/>
                <w:sz w:val="18"/>
                <w:szCs w:val="18"/>
              </w:rPr>
              <w:t>05</w:t>
            </w:r>
            <w:r w:rsidR="00630324" w:rsidRPr="006C2963">
              <w:rPr>
                <w:rFonts w:ascii="Verdana" w:hAnsi="Verdana" w:cs="Verdana"/>
                <w:sz w:val="18"/>
                <w:szCs w:val="18"/>
              </w:rPr>
              <w:t>.</w:t>
            </w:r>
            <w:r w:rsidR="00630324" w:rsidRPr="006C2963">
              <w:rPr>
                <w:rFonts w:ascii="Verdana" w:hAnsi="Verdana" w:cs="Verdana"/>
                <w:spacing w:val="46"/>
                <w:sz w:val="18"/>
                <w:szCs w:val="18"/>
              </w:rPr>
              <w:t xml:space="preserve"> </w:t>
            </w:r>
            <w:r w:rsidR="006C2963" w:rsidRPr="006C2963">
              <w:rPr>
                <w:rFonts w:ascii="Verdana" w:hAnsi="Verdana" w:cs="Verdana"/>
                <w:sz w:val="18"/>
                <w:szCs w:val="18"/>
              </w:rPr>
              <w:t xml:space="preserve">Private </w:t>
            </w:r>
            <w:r w:rsidR="006C2963">
              <w:rPr>
                <w:rFonts w:ascii="Verdana" w:hAnsi="Verdana" w:cs="Verdana"/>
                <w:sz w:val="18"/>
                <w:szCs w:val="18"/>
              </w:rPr>
              <w:t>H</w:t>
            </w:r>
            <w:r w:rsidR="006C2963" w:rsidRPr="006C2963">
              <w:rPr>
                <w:rFonts w:ascii="Verdana" w:hAnsi="Verdana" w:cs="Verdana"/>
                <w:sz w:val="18"/>
                <w:szCs w:val="18"/>
              </w:rPr>
              <w:t>ome He</w:t>
            </w:r>
            <w:r w:rsidR="006C2963">
              <w:rPr>
                <w:rFonts w:ascii="Verdana" w:hAnsi="Verdana" w:cs="Verdana"/>
                <w:sz w:val="18"/>
                <w:szCs w:val="18"/>
              </w:rPr>
              <w:t>alth</w:t>
            </w:r>
            <w:r w:rsidR="006C2963" w:rsidRPr="006C2963">
              <w:rPr>
                <w:rFonts w:ascii="Verdana" w:hAnsi="Verdana" w:cs="Verdana"/>
                <w:sz w:val="18"/>
                <w:szCs w:val="18"/>
              </w:rPr>
              <w:t xml:space="preserve"> Care Service</w:t>
            </w:r>
          </w:p>
        </w:tc>
      </w:tr>
      <w:tr w:rsidR="001F1104" w:rsidRPr="001F1104" w14:paraId="4D8D80C9"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7F7287B3"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67CCDB88" w14:textId="3F114AE2" w:rsidR="00630324" w:rsidRPr="006C2963" w:rsidRDefault="00700E26" w:rsidP="00630324">
            <w:pPr>
              <w:widowControl w:val="0"/>
              <w:autoSpaceDE w:val="0"/>
              <w:autoSpaceDN w:val="0"/>
              <w:adjustRightInd w:val="0"/>
              <w:ind w:left="-87" w:right="393" w:hanging="27"/>
              <w:jc w:val="both"/>
              <w:rPr>
                <w:rFonts w:ascii="Verdana" w:hAnsi="Verdana" w:cs="Verdana"/>
                <w:w w:val="104"/>
                <w:sz w:val="18"/>
                <w:szCs w:val="18"/>
              </w:rPr>
            </w:pPr>
            <w:r>
              <w:rPr>
                <w:rFonts w:ascii="Verdana" w:hAnsi="Verdana" w:cs="Verdana"/>
                <w:w w:val="104"/>
                <w:sz w:val="18"/>
                <w:szCs w:val="18"/>
              </w:rPr>
              <w:t>06</w:t>
            </w:r>
            <w:r w:rsidR="00630324" w:rsidRPr="006C2963">
              <w:rPr>
                <w:rFonts w:ascii="Verdana" w:hAnsi="Verdana" w:cs="Verdana"/>
                <w:w w:val="104"/>
                <w:sz w:val="18"/>
                <w:szCs w:val="18"/>
              </w:rPr>
              <w:t xml:space="preserve">. </w:t>
            </w:r>
            <w:r w:rsidR="006C2963" w:rsidRPr="006C2963">
              <w:rPr>
                <w:rFonts w:ascii="Verdana" w:hAnsi="Verdana" w:cs="Verdana"/>
                <w:w w:val="99"/>
                <w:sz w:val="18"/>
                <w:szCs w:val="18"/>
              </w:rPr>
              <w:t>Mental Health Center, Psychosocial Rehabilitat</w:t>
            </w:r>
            <w:r w:rsidR="006C2963">
              <w:rPr>
                <w:rFonts w:ascii="Verdana" w:hAnsi="Verdana" w:cs="Verdana"/>
                <w:w w:val="99"/>
                <w:sz w:val="18"/>
                <w:szCs w:val="18"/>
              </w:rPr>
              <w:t>ion Center, Institution for Alcoholics and Drug Addicts</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390ED3D6"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08E19402" w14:textId="05B4CACE" w:rsidR="00630324" w:rsidRPr="001F1104" w:rsidRDefault="00700E26" w:rsidP="00630324">
            <w:pPr>
              <w:widowControl w:val="0"/>
              <w:autoSpaceDE w:val="0"/>
              <w:autoSpaceDN w:val="0"/>
              <w:adjustRightInd w:val="0"/>
              <w:ind w:right="-20"/>
              <w:rPr>
                <w:rFonts w:ascii="Verdana" w:hAnsi="Verdana"/>
                <w:sz w:val="18"/>
                <w:szCs w:val="18"/>
                <w:lang w:val="es-ES"/>
              </w:rPr>
            </w:pPr>
            <w:r>
              <w:rPr>
                <w:rFonts w:ascii="Verdana" w:hAnsi="Verdana" w:cs="Verdana"/>
                <w:sz w:val="18"/>
                <w:szCs w:val="18"/>
                <w:lang w:val="es-ES"/>
              </w:rPr>
              <w:t>06</w:t>
            </w:r>
            <w:r w:rsidR="00630324" w:rsidRPr="001F1104">
              <w:rPr>
                <w:rFonts w:ascii="Verdana" w:hAnsi="Verdana" w:cs="Verdana"/>
                <w:sz w:val="18"/>
                <w:szCs w:val="18"/>
                <w:lang w:val="es-ES"/>
              </w:rPr>
              <w:t>.</w:t>
            </w:r>
            <w:r w:rsidR="00630324" w:rsidRPr="001F1104">
              <w:rPr>
                <w:rFonts w:ascii="Verdana" w:hAnsi="Verdana" w:cs="Verdana"/>
                <w:spacing w:val="46"/>
                <w:sz w:val="18"/>
                <w:szCs w:val="18"/>
                <w:lang w:val="es-ES"/>
              </w:rPr>
              <w:t xml:space="preserve"> </w:t>
            </w:r>
            <w:proofErr w:type="spellStart"/>
            <w:r w:rsidR="006C2963">
              <w:rPr>
                <w:rFonts w:ascii="Verdana" w:hAnsi="Verdana" w:cs="Verdana"/>
                <w:w w:val="99"/>
                <w:sz w:val="18"/>
                <w:szCs w:val="18"/>
                <w:lang w:val="es-ES"/>
              </w:rPr>
              <w:t>Health</w:t>
            </w:r>
            <w:proofErr w:type="spellEnd"/>
            <w:r w:rsidR="006C2963">
              <w:rPr>
                <w:rFonts w:ascii="Verdana" w:hAnsi="Verdana" w:cs="Verdana"/>
                <w:w w:val="99"/>
                <w:sz w:val="18"/>
                <w:szCs w:val="18"/>
                <w:lang w:val="es-ES"/>
              </w:rPr>
              <w:t xml:space="preserve"> House</w:t>
            </w:r>
          </w:p>
          <w:p w14:paraId="50F7CD58" w14:textId="77777777" w:rsidR="00630324" w:rsidRPr="001F1104" w:rsidRDefault="00630324" w:rsidP="00630324">
            <w:pPr>
              <w:widowControl w:val="0"/>
              <w:tabs>
                <w:tab w:val="left" w:pos="3764"/>
              </w:tabs>
              <w:autoSpaceDE w:val="0"/>
              <w:autoSpaceDN w:val="0"/>
              <w:adjustRightInd w:val="0"/>
              <w:ind w:left="723" w:right="-20"/>
              <w:rPr>
                <w:rFonts w:ascii="Verdana" w:hAnsi="Verdana" w:cs="Verdana"/>
                <w:w w:val="104"/>
                <w:sz w:val="18"/>
                <w:szCs w:val="18"/>
                <w:lang w:val="es-PR"/>
              </w:rPr>
            </w:pPr>
          </w:p>
        </w:tc>
      </w:tr>
      <w:tr w:rsidR="001F1104" w:rsidRPr="001F1104" w14:paraId="2747BA4B"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4892745D"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3586E95B" w14:textId="739035DB" w:rsidR="00630324" w:rsidRPr="001F1104" w:rsidRDefault="00700E26" w:rsidP="00630324">
            <w:pPr>
              <w:widowControl w:val="0"/>
              <w:autoSpaceDE w:val="0"/>
              <w:autoSpaceDN w:val="0"/>
              <w:adjustRightInd w:val="0"/>
              <w:ind w:left="-87" w:right="-20"/>
              <w:rPr>
                <w:rFonts w:ascii="Verdana" w:hAnsi="Verdana"/>
                <w:sz w:val="18"/>
                <w:szCs w:val="18"/>
                <w:lang w:val="es-ES"/>
              </w:rPr>
            </w:pPr>
            <w:r>
              <w:rPr>
                <w:rFonts w:ascii="Verdana" w:hAnsi="Verdana" w:cs="Verdana"/>
                <w:sz w:val="18"/>
                <w:szCs w:val="18"/>
                <w:lang w:val="es-ES"/>
              </w:rPr>
              <w:t>07</w:t>
            </w:r>
            <w:r w:rsidR="00630324" w:rsidRPr="001F1104">
              <w:rPr>
                <w:rFonts w:ascii="Verdana" w:hAnsi="Verdana" w:cs="Verdana"/>
                <w:sz w:val="18"/>
                <w:szCs w:val="18"/>
                <w:lang w:val="es-ES"/>
              </w:rPr>
              <w:t>.</w:t>
            </w:r>
            <w:r w:rsidR="00630324" w:rsidRPr="001F1104">
              <w:rPr>
                <w:rFonts w:ascii="Verdana" w:hAnsi="Verdana" w:cs="Verdana"/>
                <w:spacing w:val="47"/>
                <w:sz w:val="18"/>
                <w:szCs w:val="18"/>
                <w:lang w:val="es-ES"/>
              </w:rPr>
              <w:t xml:space="preserve"> </w:t>
            </w:r>
            <w:proofErr w:type="spellStart"/>
            <w:r w:rsidR="006C2963">
              <w:rPr>
                <w:rFonts w:ascii="Verdana" w:hAnsi="Verdana" w:cs="Verdana"/>
                <w:w w:val="99"/>
                <w:sz w:val="18"/>
                <w:szCs w:val="18"/>
                <w:lang w:val="es-ES"/>
              </w:rPr>
              <w:t>Geriatric</w:t>
            </w:r>
            <w:proofErr w:type="spellEnd"/>
            <w:r w:rsidR="006C2963">
              <w:rPr>
                <w:rFonts w:ascii="Verdana" w:hAnsi="Verdana" w:cs="Verdana"/>
                <w:w w:val="99"/>
                <w:sz w:val="18"/>
                <w:szCs w:val="18"/>
                <w:lang w:val="es-ES"/>
              </w:rPr>
              <w:t xml:space="preserve"> Center</w:t>
            </w:r>
          </w:p>
          <w:p w14:paraId="13B30C2C" w14:textId="77777777" w:rsidR="00630324" w:rsidRPr="001F1104" w:rsidRDefault="00630324" w:rsidP="00630324">
            <w:pPr>
              <w:widowControl w:val="0"/>
              <w:tabs>
                <w:tab w:val="left" w:pos="3764"/>
              </w:tabs>
              <w:autoSpaceDE w:val="0"/>
              <w:autoSpaceDN w:val="0"/>
              <w:adjustRightInd w:val="0"/>
              <w:ind w:left="-87" w:right="-20"/>
              <w:rPr>
                <w:rFonts w:ascii="Verdana" w:hAnsi="Verdana" w:cs="Verdana"/>
                <w:w w:val="104"/>
                <w:sz w:val="18"/>
                <w:szCs w:val="18"/>
                <w:lang w:val="es-PR"/>
              </w:rPr>
            </w:pP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56E6ABBB"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6A57042A" w14:textId="69710BBA" w:rsidR="00630324" w:rsidRPr="001F1104" w:rsidRDefault="00187038" w:rsidP="00630324">
            <w:pPr>
              <w:widowControl w:val="0"/>
              <w:tabs>
                <w:tab w:val="left" w:pos="3764"/>
              </w:tabs>
              <w:autoSpaceDE w:val="0"/>
              <w:autoSpaceDN w:val="0"/>
              <w:adjustRightInd w:val="0"/>
              <w:ind w:left="-86" w:right="-20"/>
              <w:rPr>
                <w:rFonts w:ascii="Verdana" w:hAnsi="Verdana" w:cs="Verdana"/>
                <w:w w:val="104"/>
                <w:sz w:val="18"/>
                <w:szCs w:val="18"/>
                <w:lang w:val="es-PR"/>
              </w:rPr>
            </w:pPr>
            <w:r>
              <w:rPr>
                <w:rFonts w:ascii="Verdana" w:hAnsi="Verdana" w:cs="Verdana"/>
                <w:w w:val="104"/>
                <w:sz w:val="18"/>
                <w:szCs w:val="18"/>
                <w:lang w:val="es-PR"/>
              </w:rPr>
              <w:t xml:space="preserve"> </w:t>
            </w:r>
            <w:r w:rsidR="00700E26">
              <w:rPr>
                <w:rFonts w:ascii="Verdana" w:hAnsi="Verdana" w:cs="Verdana"/>
                <w:w w:val="104"/>
                <w:sz w:val="18"/>
                <w:szCs w:val="18"/>
                <w:lang w:val="es-PR"/>
              </w:rPr>
              <w:t>07</w:t>
            </w:r>
            <w:r w:rsidR="00630324" w:rsidRPr="001F1104">
              <w:rPr>
                <w:rFonts w:ascii="Verdana" w:hAnsi="Verdana" w:cs="Verdana"/>
                <w:w w:val="104"/>
                <w:sz w:val="18"/>
                <w:szCs w:val="18"/>
                <w:lang w:val="es-PR"/>
              </w:rPr>
              <w:t xml:space="preserve">. </w:t>
            </w:r>
            <w:proofErr w:type="spellStart"/>
            <w:r w:rsidR="006C2963">
              <w:rPr>
                <w:rFonts w:ascii="Verdana" w:hAnsi="Verdana" w:cs="Verdana"/>
                <w:w w:val="104"/>
                <w:sz w:val="18"/>
                <w:szCs w:val="18"/>
                <w:lang w:val="es-PR"/>
              </w:rPr>
              <w:t>Pediatric</w:t>
            </w:r>
            <w:proofErr w:type="spellEnd"/>
            <w:r w:rsidR="006C2963">
              <w:rPr>
                <w:rFonts w:ascii="Verdana" w:hAnsi="Verdana" w:cs="Verdana"/>
                <w:w w:val="104"/>
                <w:sz w:val="18"/>
                <w:szCs w:val="18"/>
                <w:lang w:val="es-PR"/>
              </w:rPr>
              <w:t xml:space="preserve"> </w:t>
            </w:r>
            <w:proofErr w:type="spellStart"/>
            <w:r w:rsidR="006C2963">
              <w:rPr>
                <w:rFonts w:ascii="Verdana" w:hAnsi="Verdana" w:cs="Verdana"/>
                <w:w w:val="104"/>
                <w:sz w:val="18"/>
                <w:szCs w:val="18"/>
                <w:lang w:val="es-PR"/>
              </w:rPr>
              <w:t>Autism</w:t>
            </w:r>
            <w:proofErr w:type="spellEnd"/>
            <w:r w:rsidR="006C2963">
              <w:rPr>
                <w:rFonts w:ascii="Verdana" w:hAnsi="Verdana" w:cs="Verdana"/>
                <w:w w:val="104"/>
                <w:sz w:val="18"/>
                <w:szCs w:val="18"/>
                <w:lang w:val="es-PR"/>
              </w:rPr>
              <w:t xml:space="preserve"> Center</w:t>
            </w:r>
          </w:p>
        </w:tc>
      </w:tr>
      <w:tr w:rsidR="001F1104" w:rsidRPr="001F1104" w14:paraId="0006D4B5"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05C28C77"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13937412" w14:textId="5D4D66EE" w:rsidR="00630324" w:rsidRPr="001F1104" w:rsidRDefault="00700E26" w:rsidP="00630324">
            <w:pPr>
              <w:widowControl w:val="0"/>
              <w:autoSpaceDE w:val="0"/>
              <w:autoSpaceDN w:val="0"/>
              <w:adjustRightInd w:val="0"/>
              <w:ind w:left="-87" w:right="-20"/>
              <w:rPr>
                <w:rFonts w:ascii="Verdana" w:hAnsi="Verdana" w:cs="Verdana"/>
                <w:w w:val="104"/>
                <w:sz w:val="18"/>
                <w:szCs w:val="18"/>
                <w:lang w:val="es-PR"/>
              </w:rPr>
            </w:pPr>
            <w:r>
              <w:rPr>
                <w:rFonts w:ascii="Verdana" w:hAnsi="Verdana" w:cs="Verdana"/>
                <w:sz w:val="18"/>
                <w:szCs w:val="18"/>
                <w:lang w:val="es-ES"/>
              </w:rPr>
              <w:t>08</w:t>
            </w:r>
            <w:r w:rsidR="00630324" w:rsidRPr="001F1104">
              <w:rPr>
                <w:rFonts w:ascii="Verdana" w:hAnsi="Verdana" w:cs="Verdana"/>
                <w:sz w:val="18"/>
                <w:szCs w:val="18"/>
                <w:lang w:val="es-ES"/>
              </w:rPr>
              <w:t>.</w:t>
            </w:r>
            <w:r w:rsidR="00630324" w:rsidRPr="001F1104">
              <w:rPr>
                <w:rFonts w:ascii="Verdana" w:hAnsi="Verdana" w:cs="Verdana"/>
                <w:spacing w:val="47"/>
                <w:sz w:val="18"/>
                <w:szCs w:val="18"/>
                <w:lang w:val="es-ES"/>
              </w:rPr>
              <w:t xml:space="preserve"> </w:t>
            </w:r>
            <w:proofErr w:type="spellStart"/>
            <w:r w:rsidR="006C2963">
              <w:rPr>
                <w:rFonts w:ascii="Verdana" w:hAnsi="Verdana" w:cs="Verdana"/>
                <w:sz w:val="18"/>
                <w:szCs w:val="18"/>
                <w:lang w:val="es-ES"/>
              </w:rPr>
              <w:t>Pediatric</w:t>
            </w:r>
            <w:proofErr w:type="spellEnd"/>
            <w:r w:rsidR="006C2963">
              <w:rPr>
                <w:rFonts w:ascii="Verdana" w:hAnsi="Verdana" w:cs="Verdana"/>
                <w:sz w:val="18"/>
                <w:szCs w:val="18"/>
                <w:lang w:val="es-ES"/>
              </w:rPr>
              <w:t xml:space="preserve"> </w:t>
            </w:r>
            <w:proofErr w:type="spellStart"/>
            <w:r w:rsidR="006C2963">
              <w:rPr>
                <w:rFonts w:ascii="Verdana" w:hAnsi="Verdana" w:cs="Verdana"/>
                <w:sz w:val="18"/>
                <w:szCs w:val="18"/>
                <w:lang w:val="es-ES"/>
              </w:rPr>
              <w:t>Autism</w:t>
            </w:r>
            <w:proofErr w:type="spellEnd"/>
            <w:r w:rsidR="006C2963">
              <w:rPr>
                <w:rFonts w:ascii="Verdana" w:hAnsi="Verdana" w:cs="Verdana"/>
                <w:sz w:val="18"/>
                <w:szCs w:val="18"/>
                <w:lang w:val="es-ES"/>
              </w:rPr>
              <w:t xml:space="preserve"> Center</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1AD88AEB" w14:textId="77777777" w:rsidR="00630324" w:rsidRPr="001F1104" w:rsidRDefault="00630324">
            <w:pPr>
              <w:rPr>
                <w:rFonts w:ascii="Verdana" w:hAnsi="Verdana"/>
                <w:sz w:val="24"/>
                <w:szCs w:val="18"/>
                <w:lang w:val="es-PR"/>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00560B94" w14:textId="30DBDE79" w:rsidR="00630324" w:rsidRPr="001F1104" w:rsidRDefault="00187038" w:rsidP="00630324">
            <w:pPr>
              <w:widowControl w:val="0"/>
              <w:tabs>
                <w:tab w:val="left" w:pos="3764"/>
              </w:tabs>
              <w:autoSpaceDE w:val="0"/>
              <w:autoSpaceDN w:val="0"/>
              <w:adjustRightInd w:val="0"/>
              <w:ind w:left="-86" w:right="-20"/>
              <w:rPr>
                <w:rFonts w:ascii="Verdana" w:hAnsi="Verdana" w:cs="Verdana"/>
                <w:w w:val="104"/>
                <w:sz w:val="18"/>
                <w:szCs w:val="18"/>
                <w:lang w:val="es-PR"/>
              </w:rPr>
            </w:pPr>
            <w:r>
              <w:rPr>
                <w:rFonts w:ascii="Verdana" w:hAnsi="Verdana" w:cs="Verdana"/>
                <w:w w:val="99"/>
                <w:sz w:val="18"/>
                <w:szCs w:val="18"/>
                <w:lang w:val="es-ES"/>
              </w:rPr>
              <w:t xml:space="preserve"> </w:t>
            </w:r>
            <w:r w:rsidR="00700E26">
              <w:rPr>
                <w:rFonts w:ascii="Verdana" w:hAnsi="Verdana" w:cs="Verdana"/>
                <w:w w:val="99"/>
                <w:sz w:val="18"/>
                <w:szCs w:val="18"/>
                <w:lang w:val="es-ES"/>
              </w:rPr>
              <w:t>08</w:t>
            </w:r>
            <w:r w:rsidR="00630324" w:rsidRPr="001F1104">
              <w:rPr>
                <w:rFonts w:ascii="Verdana" w:hAnsi="Verdana" w:cs="Verdana"/>
                <w:w w:val="99"/>
                <w:sz w:val="18"/>
                <w:szCs w:val="18"/>
                <w:lang w:val="es-ES"/>
              </w:rPr>
              <w:t xml:space="preserve">. </w:t>
            </w:r>
            <w:proofErr w:type="spellStart"/>
            <w:r w:rsidR="006C2963">
              <w:rPr>
                <w:rFonts w:ascii="Verdana" w:hAnsi="Verdana" w:cs="Verdana"/>
                <w:w w:val="99"/>
                <w:sz w:val="18"/>
                <w:szCs w:val="18"/>
                <w:lang w:val="es-ES"/>
              </w:rPr>
              <w:t>Health</w:t>
            </w:r>
            <w:proofErr w:type="spellEnd"/>
            <w:r w:rsidR="006C2963">
              <w:rPr>
                <w:rFonts w:ascii="Verdana" w:hAnsi="Verdana" w:cs="Verdana"/>
                <w:w w:val="99"/>
                <w:sz w:val="18"/>
                <w:szCs w:val="18"/>
                <w:lang w:val="es-ES"/>
              </w:rPr>
              <w:t xml:space="preserve"> </w:t>
            </w:r>
            <w:proofErr w:type="spellStart"/>
            <w:r w:rsidR="006C2963">
              <w:rPr>
                <w:rFonts w:ascii="Verdana" w:hAnsi="Verdana" w:cs="Verdana"/>
                <w:w w:val="99"/>
                <w:sz w:val="18"/>
                <w:szCs w:val="18"/>
                <w:lang w:val="es-ES"/>
              </w:rPr>
              <w:t>Insurance</w:t>
            </w:r>
            <w:proofErr w:type="spellEnd"/>
            <w:r w:rsidR="006C2963">
              <w:rPr>
                <w:rFonts w:ascii="Verdana" w:hAnsi="Verdana" w:cs="Verdana"/>
                <w:w w:val="99"/>
                <w:sz w:val="18"/>
                <w:szCs w:val="18"/>
                <w:lang w:val="es-ES"/>
              </w:rPr>
              <w:t xml:space="preserve"> Company</w:t>
            </w:r>
          </w:p>
        </w:tc>
      </w:tr>
      <w:tr w:rsidR="001F1104" w:rsidRPr="006C2963" w14:paraId="40667CFA"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211AD01D" w14:textId="77777777" w:rsidR="00630324" w:rsidRPr="001F1104" w:rsidRDefault="00630324">
            <w:pPr>
              <w:rPr>
                <w:rFonts w:ascii="Verdana" w:hAnsi="Verdana"/>
                <w:sz w:val="24"/>
                <w:szCs w:val="18"/>
                <w:lang w:val="es-PR"/>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1CAEBEC5" w14:textId="6164D4BE" w:rsidR="00630324" w:rsidRPr="001F1104" w:rsidRDefault="00700E26" w:rsidP="00630324">
            <w:pPr>
              <w:widowControl w:val="0"/>
              <w:autoSpaceDE w:val="0"/>
              <w:autoSpaceDN w:val="0"/>
              <w:adjustRightInd w:val="0"/>
              <w:ind w:left="-89" w:right="-20"/>
              <w:rPr>
                <w:rFonts w:ascii="Verdana" w:hAnsi="Verdana" w:cs="Verdana"/>
                <w:w w:val="104"/>
                <w:sz w:val="18"/>
                <w:szCs w:val="18"/>
                <w:lang w:val="es-ES"/>
              </w:rPr>
            </w:pPr>
            <w:r>
              <w:rPr>
                <w:rFonts w:ascii="Verdana" w:hAnsi="Verdana" w:cs="Verdana"/>
                <w:sz w:val="18"/>
                <w:szCs w:val="18"/>
                <w:lang w:val="es-ES"/>
              </w:rPr>
              <w:t>09</w:t>
            </w:r>
            <w:r w:rsidR="00630324" w:rsidRPr="001F1104">
              <w:rPr>
                <w:rFonts w:ascii="Verdana" w:hAnsi="Verdana" w:cs="Verdana"/>
                <w:sz w:val="18"/>
                <w:szCs w:val="18"/>
                <w:lang w:val="es-ES"/>
              </w:rPr>
              <w:t>.</w:t>
            </w:r>
            <w:r w:rsidR="00630324" w:rsidRPr="001F1104">
              <w:rPr>
                <w:rFonts w:ascii="Verdana" w:hAnsi="Verdana" w:cs="Verdana"/>
                <w:spacing w:val="47"/>
                <w:sz w:val="18"/>
                <w:szCs w:val="18"/>
                <w:lang w:val="es-ES"/>
              </w:rPr>
              <w:t xml:space="preserve"> </w:t>
            </w:r>
            <w:proofErr w:type="spellStart"/>
            <w:r w:rsidR="006C2963">
              <w:rPr>
                <w:rFonts w:ascii="Verdana" w:hAnsi="Verdana" w:cs="Verdana"/>
                <w:spacing w:val="47"/>
                <w:sz w:val="18"/>
                <w:szCs w:val="18"/>
                <w:lang w:val="es-ES"/>
              </w:rPr>
              <w:t>Armed</w:t>
            </w:r>
            <w:proofErr w:type="spellEnd"/>
            <w:r w:rsidR="006C2963">
              <w:rPr>
                <w:rFonts w:ascii="Verdana" w:hAnsi="Verdana" w:cs="Verdana"/>
                <w:spacing w:val="47"/>
                <w:sz w:val="18"/>
                <w:szCs w:val="18"/>
                <w:lang w:val="es-ES"/>
              </w:rPr>
              <w:t xml:space="preserve"> </w:t>
            </w:r>
            <w:proofErr w:type="spellStart"/>
            <w:r w:rsidR="006C2963">
              <w:rPr>
                <w:rFonts w:ascii="Verdana" w:hAnsi="Verdana" w:cs="Verdana"/>
                <w:spacing w:val="47"/>
                <w:sz w:val="18"/>
                <w:szCs w:val="18"/>
                <w:lang w:val="es-ES"/>
              </w:rPr>
              <w:t>Forces</w:t>
            </w:r>
            <w:proofErr w:type="spellEnd"/>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76D93B4B" w14:textId="77777777" w:rsidR="00630324" w:rsidRPr="001F1104" w:rsidRDefault="00630324">
            <w:pPr>
              <w:rPr>
                <w:rFonts w:ascii="Verdana" w:hAnsi="Verdana"/>
                <w:sz w:val="24"/>
                <w:szCs w:val="18"/>
                <w:lang w:val="es-PR"/>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06C4A123" w14:textId="0E112D5A" w:rsidR="00630324" w:rsidRPr="006C2963" w:rsidRDefault="00187038" w:rsidP="00630324">
            <w:pPr>
              <w:widowControl w:val="0"/>
              <w:tabs>
                <w:tab w:val="left" w:pos="3764"/>
              </w:tabs>
              <w:autoSpaceDE w:val="0"/>
              <w:autoSpaceDN w:val="0"/>
              <w:adjustRightInd w:val="0"/>
              <w:ind w:left="-86" w:right="-20"/>
              <w:rPr>
                <w:rFonts w:ascii="Verdana" w:hAnsi="Verdana" w:cs="Verdana"/>
                <w:w w:val="104"/>
                <w:sz w:val="18"/>
                <w:szCs w:val="18"/>
              </w:rPr>
            </w:pPr>
            <w:r>
              <w:rPr>
                <w:rFonts w:ascii="Verdana" w:hAnsi="Verdana" w:cs="Verdana"/>
                <w:w w:val="104"/>
                <w:sz w:val="18"/>
                <w:szCs w:val="18"/>
              </w:rPr>
              <w:t xml:space="preserve"> </w:t>
            </w:r>
            <w:r w:rsidR="00700E26">
              <w:rPr>
                <w:rFonts w:ascii="Verdana" w:hAnsi="Verdana" w:cs="Verdana"/>
                <w:w w:val="104"/>
                <w:sz w:val="18"/>
                <w:szCs w:val="18"/>
              </w:rPr>
              <w:t>09</w:t>
            </w:r>
            <w:r w:rsidR="00630324" w:rsidRPr="006C2963">
              <w:rPr>
                <w:rFonts w:ascii="Verdana" w:hAnsi="Verdana" w:cs="Verdana"/>
                <w:w w:val="104"/>
                <w:sz w:val="18"/>
                <w:szCs w:val="18"/>
              </w:rPr>
              <w:t xml:space="preserve">. </w:t>
            </w:r>
            <w:r w:rsidR="006C2963" w:rsidRPr="006C2963">
              <w:rPr>
                <w:rFonts w:ascii="Verdana" w:hAnsi="Verdana" w:cs="Verdana"/>
                <w:sz w:val="18"/>
                <w:szCs w:val="18"/>
              </w:rPr>
              <w:t xml:space="preserve">Institution for the Elderly, </w:t>
            </w:r>
            <w:r w:rsidR="006C2963">
              <w:rPr>
                <w:rFonts w:ascii="Verdana" w:hAnsi="Verdana" w:cs="Verdana"/>
                <w:sz w:val="18"/>
                <w:szCs w:val="18"/>
              </w:rPr>
              <w:t xml:space="preserve">Children and </w:t>
            </w:r>
            <w:r w:rsidR="00757038">
              <w:rPr>
                <w:rFonts w:ascii="Verdana" w:hAnsi="Verdana" w:cs="Verdana"/>
                <w:sz w:val="18"/>
                <w:szCs w:val="18"/>
              </w:rPr>
              <w:t>the Disabled</w:t>
            </w:r>
          </w:p>
        </w:tc>
      </w:tr>
      <w:tr w:rsidR="001F1104" w:rsidRPr="001F1104" w14:paraId="43A6F83A"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36D564AD" w14:textId="77777777" w:rsidR="00630324" w:rsidRPr="001F1104" w:rsidRDefault="00630324">
            <w:pPr>
              <w:rPr>
                <w:rFonts w:ascii="Verdana" w:hAnsi="Verdana"/>
                <w:sz w:val="24"/>
                <w:szCs w:val="18"/>
                <w:lang w:val="es-PR"/>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3384233B" w14:textId="36656A3B" w:rsidR="00630324" w:rsidRPr="006C2963" w:rsidRDefault="00700E26" w:rsidP="00630324">
            <w:pPr>
              <w:widowControl w:val="0"/>
              <w:tabs>
                <w:tab w:val="left" w:pos="3764"/>
              </w:tabs>
              <w:autoSpaceDE w:val="0"/>
              <w:autoSpaceDN w:val="0"/>
              <w:adjustRightInd w:val="0"/>
              <w:ind w:left="-89" w:right="-20"/>
              <w:rPr>
                <w:rFonts w:ascii="Verdana" w:hAnsi="Verdana" w:cs="Verdana"/>
                <w:w w:val="104"/>
                <w:sz w:val="18"/>
                <w:szCs w:val="18"/>
              </w:rPr>
            </w:pPr>
            <w:r>
              <w:rPr>
                <w:rFonts w:ascii="Verdana" w:hAnsi="Verdana" w:cs="Verdana"/>
                <w:sz w:val="18"/>
                <w:szCs w:val="18"/>
              </w:rPr>
              <w:t>10</w:t>
            </w:r>
            <w:r w:rsidR="00630324" w:rsidRPr="006C2963">
              <w:rPr>
                <w:rFonts w:ascii="Verdana" w:hAnsi="Verdana" w:cs="Verdana"/>
                <w:sz w:val="18"/>
                <w:szCs w:val="18"/>
              </w:rPr>
              <w:t xml:space="preserve">. </w:t>
            </w:r>
            <w:r w:rsidR="006C2963" w:rsidRPr="006C2963">
              <w:rPr>
                <w:rFonts w:ascii="Verdana" w:hAnsi="Verdana" w:cs="Verdana"/>
                <w:sz w:val="18"/>
                <w:szCs w:val="18"/>
              </w:rPr>
              <w:t>State or Municipal Government Agency</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6F4854DD" w14:textId="77777777" w:rsidR="00630324" w:rsidRPr="001F1104" w:rsidRDefault="00630324">
            <w:pPr>
              <w:rPr>
                <w:rFonts w:ascii="Verdana" w:hAnsi="Verdana"/>
                <w:sz w:val="24"/>
                <w:szCs w:val="18"/>
                <w:lang w:val="es-PR"/>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44EC9899" w14:textId="608EFCC5" w:rsidR="00630324" w:rsidRPr="001F1104" w:rsidRDefault="00187038" w:rsidP="00630324">
            <w:pPr>
              <w:widowControl w:val="0"/>
              <w:tabs>
                <w:tab w:val="left" w:pos="3764"/>
              </w:tabs>
              <w:autoSpaceDE w:val="0"/>
              <w:autoSpaceDN w:val="0"/>
              <w:adjustRightInd w:val="0"/>
              <w:ind w:left="-86" w:right="-20"/>
              <w:rPr>
                <w:rFonts w:ascii="Verdana" w:hAnsi="Verdana" w:cs="Verdana"/>
                <w:w w:val="104"/>
                <w:sz w:val="18"/>
                <w:szCs w:val="18"/>
                <w:lang w:val="es-PR"/>
              </w:rPr>
            </w:pPr>
            <w:r>
              <w:rPr>
                <w:rFonts w:ascii="Verdana" w:hAnsi="Verdana" w:cs="Verdana"/>
                <w:w w:val="104"/>
                <w:sz w:val="18"/>
                <w:szCs w:val="18"/>
                <w:lang w:val="es-PR"/>
              </w:rPr>
              <w:t xml:space="preserve"> </w:t>
            </w:r>
            <w:r w:rsidR="00700E26">
              <w:rPr>
                <w:rFonts w:ascii="Verdana" w:hAnsi="Verdana" w:cs="Verdana"/>
                <w:w w:val="104"/>
                <w:sz w:val="18"/>
                <w:szCs w:val="18"/>
                <w:lang w:val="es-PR"/>
              </w:rPr>
              <w:t>10</w:t>
            </w:r>
            <w:r w:rsidR="00630324" w:rsidRPr="001F1104">
              <w:rPr>
                <w:rFonts w:ascii="Verdana" w:hAnsi="Verdana" w:cs="Verdana"/>
                <w:w w:val="104"/>
                <w:sz w:val="18"/>
                <w:szCs w:val="18"/>
                <w:lang w:val="es-PR"/>
              </w:rPr>
              <w:t xml:space="preserve">. </w:t>
            </w:r>
            <w:proofErr w:type="spellStart"/>
            <w:r w:rsidR="006C2963">
              <w:rPr>
                <w:rFonts w:ascii="Verdana" w:hAnsi="Verdana" w:cs="Verdana"/>
                <w:sz w:val="18"/>
                <w:szCs w:val="18"/>
                <w:lang w:val="es-ES"/>
              </w:rPr>
              <w:t>Scientific</w:t>
            </w:r>
            <w:proofErr w:type="spellEnd"/>
            <w:r w:rsidR="006C2963">
              <w:rPr>
                <w:rFonts w:ascii="Verdana" w:hAnsi="Verdana" w:cs="Verdana"/>
                <w:sz w:val="18"/>
                <w:szCs w:val="18"/>
                <w:lang w:val="es-ES"/>
              </w:rPr>
              <w:t xml:space="preserve"> </w:t>
            </w:r>
            <w:proofErr w:type="spellStart"/>
            <w:r w:rsidR="006C2963">
              <w:rPr>
                <w:rFonts w:ascii="Verdana" w:hAnsi="Verdana" w:cs="Verdana"/>
                <w:sz w:val="18"/>
                <w:szCs w:val="18"/>
                <w:lang w:val="es-ES"/>
              </w:rPr>
              <w:t>Research</w:t>
            </w:r>
            <w:proofErr w:type="spellEnd"/>
            <w:r w:rsidR="006C2963">
              <w:rPr>
                <w:rFonts w:ascii="Verdana" w:hAnsi="Verdana" w:cs="Verdana"/>
                <w:sz w:val="18"/>
                <w:szCs w:val="18"/>
                <w:lang w:val="es-ES"/>
              </w:rPr>
              <w:t xml:space="preserve"> </w:t>
            </w:r>
            <w:proofErr w:type="spellStart"/>
            <w:r w:rsidR="006C2963">
              <w:rPr>
                <w:rFonts w:ascii="Verdana" w:hAnsi="Verdana" w:cs="Verdana"/>
                <w:sz w:val="18"/>
                <w:szCs w:val="18"/>
                <w:lang w:val="es-ES"/>
              </w:rPr>
              <w:t>Institution</w:t>
            </w:r>
            <w:proofErr w:type="spellEnd"/>
          </w:p>
        </w:tc>
      </w:tr>
      <w:tr w:rsidR="001F1104" w:rsidRPr="005419D6" w14:paraId="71DF0EDC"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778DB052" w14:textId="77777777" w:rsidR="00630324" w:rsidRPr="001F1104" w:rsidRDefault="00630324">
            <w:pPr>
              <w:rPr>
                <w:rFonts w:ascii="Verdana" w:hAnsi="Verdana"/>
                <w:sz w:val="24"/>
                <w:szCs w:val="18"/>
                <w:lang w:val="es-PR"/>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11B21F2C" w14:textId="557BC6B2" w:rsidR="00630324" w:rsidRPr="001F1104" w:rsidRDefault="00700E26" w:rsidP="00630324">
            <w:pPr>
              <w:widowControl w:val="0"/>
              <w:tabs>
                <w:tab w:val="left" w:pos="3764"/>
              </w:tabs>
              <w:autoSpaceDE w:val="0"/>
              <w:autoSpaceDN w:val="0"/>
              <w:adjustRightInd w:val="0"/>
              <w:ind w:left="-89" w:right="-20"/>
              <w:rPr>
                <w:rFonts w:ascii="Verdana" w:hAnsi="Verdana" w:cs="Verdana"/>
                <w:w w:val="104"/>
                <w:sz w:val="18"/>
                <w:szCs w:val="18"/>
                <w:lang w:val="es-PR"/>
              </w:rPr>
            </w:pPr>
            <w:r>
              <w:rPr>
                <w:rFonts w:ascii="Verdana" w:hAnsi="Verdana" w:cs="Verdana"/>
                <w:w w:val="99"/>
                <w:sz w:val="18"/>
                <w:szCs w:val="18"/>
                <w:lang w:val="es-ES"/>
              </w:rPr>
              <w:t>11</w:t>
            </w:r>
            <w:r w:rsidR="00630324" w:rsidRPr="001F1104">
              <w:rPr>
                <w:rFonts w:ascii="Verdana" w:hAnsi="Verdana" w:cs="Verdana"/>
                <w:w w:val="99"/>
                <w:sz w:val="18"/>
                <w:szCs w:val="18"/>
                <w:lang w:val="es-ES"/>
              </w:rPr>
              <w:t xml:space="preserve">. </w:t>
            </w:r>
            <w:proofErr w:type="spellStart"/>
            <w:r w:rsidR="006C2963">
              <w:rPr>
                <w:rFonts w:ascii="Verdana" w:hAnsi="Verdana" w:cs="Verdana"/>
                <w:w w:val="99"/>
                <w:sz w:val="18"/>
                <w:szCs w:val="18"/>
                <w:lang w:val="es-ES"/>
              </w:rPr>
              <w:t>Vocational</w:t>
            </w:r>
            <w:proofErr w:type="spellEnd"/>
            <w:r w:rsidR="006C2963">
              <w:rPr>
                <w:rFonts w:ascii="Verdana" w:hAnsi="Verdana" w:cs="Verdana"/>
                <w:w w:val="99"/>
                <w:sz w:val="18"/>
                <w:szCs w:val="18"/>
                <w:lang w:val="es-ES"/>
              </w:rPr>
              <w:t xml:space="preserve"> </w:t>
            </w:r>
            <w:proofErr w:type="spellStart"/>
            <w:r w:rsidR="006C2963">
              <w:rPr>
                <w:rFonts w:ascii="Verdana" w:hAnsi="Verdana" w:cs="Verdana"/>
                <w:w w:val="99"/>
                <w:sz w:val="18"/>
                <w:szCs w:val="18"/>
                <w:lang w:val="es-ES"/>
              </w:rPr>
              <w:t>Rehabilitation</w:t>
            </w:r>
            <w:proofErr w:type="spellEnd"/>
            <w:r w:rsidR="006C2963">
              <w:rPr>
                <w:rFonts w:ascii="Verdana" w:hAnsi="Verdana" w:cs="Verdana"/>
                <w:w w:val="99"/>
                <w:sz w:val="18"/>
                <w:szCs w:val="18"/>
                <w:lang w:val="es-ES"/>
              </w:rPr>
              <w:t xml:space="preserve"> Center</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79628551" w14:textId="77777777" w:rsidR="00630324" w:rsidRPr="001F1104" w:rsidRDefault="00630324">
            <w:pPr>
              <w:rPr>
                <w:rFonts w:ascii="Verdana" w:hAnsi="Verdana"/>
                <w:sz w:val="24"/>
                <w:szCs w:val="18"/>
                <w:lang w:val="es-PR"/>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53A16651" w14:textId="2BB65ABE" w:rsidR="00630324" w:rsidRPr="005419D6" w:rsidRDefault="00187038" w:rsidP="00630324">
            <w:pPr>
              <w:widowControl w:val="0"/>
              <w:autoSpaceDE w:val="0"/>
              <w:autoSpaceDN w:val="0"/>
              <w:adjustRightInd w:val="0"/>
              <w:ind w:left="-86" w:right="-20"/>
              <w:rPr>
                <w:rFonts w:ascii="Verdana" w:hAnsi="Verdana" w:cs="Verdana"/>
                <w:w w:val="104"/>
                <w:sz w:val="18"/>
                <w:szCs w:val="18"/>
              </w:rPr>
            </w:pPr>
            <w:r>
              <w:rPr>
                <w:rFonts w:ascii="Verdana" w:hAnsi="Verdana" w:cs="Verdana"/>
                <w:w w:val="104"/>
                <w:sz w:val="18"/>
                <w:szCs w:val="18"/>
              </w:rPr>
              <w:t xml:space="preserve"> </w:t>
            </w:r>
            <w:r w:rsidR="00700E26">
              <w:rPr>
                <w:rFonts w:ascii="Verdana" w:hAnsi="Verdana" w:cs="Verdana"/>
                <w:w w:val="104"/>
                <w:sz w:val="18"/>
                <w:szCs w:val="18"/>
              </w:rPr>
              <w:t>11</w:t>
            </w:r>
            <w:r w:rsidR="00630324" w:rsidRPr="005419D6">
              <w:rPr>
                <w:rFonts w:ascii="Verdana" w:hAnsi="Verdana" w:cs="Verdana"/>
                <w:w w:val="104"/>
                <w:sz w:val="18"/>
                <w:szCs w:val="18"/>
              </w:rPr>
              <w:t>.</w:t>
            </w:r>
            <w:r w:rsidR="00630324" w:rsidRPr="005419D6">
              <w:rPr>
                <w:rFonts w:ascii="Verdana" w:hAnsi="Verdana" w:cs="Verdana"/>
                <w:w w:val="99"/>
                <w:sz w:val="18"/>
                <w:szCs w:val="18"/>
              </w:rPr>
              <w:t xml:space="preserve"> </w:t>
            </w:r>
            <w:r w:rsidR="005419D6" w:rsidRPr="005419D6">
              <w:rPr>
                <w:rFonts w:ascii="Verdana" w:hAnsi="Verdana" w:cs="Verdana"/>
                <w:w w:val="99"/>
                <w:sz w:val="18"/>
                <w:szCs w:val="18"/>
              </w:rPr>
              <w:t xml:space="preserve">Commerce, Manufacturing and/or </w:t>
            </w:r>
            <w:r w:rsidR="005419D6">
              <w:rPr>
                <w:rFonts w:ascii="Verdana" w:hAnsi="Verdana" w:cs="Verdana"/>
                <w:w w:val="99"/>
                <w:sz w:val="18"/>
                <w:szCs w:val="18"/>
              </w:rPr>
              <w:t>Industry</w:t>
            </w:r>
          </w:p>
        </w:tc>
      </w:tr>
      <w:tr w:rsidR="001F1104" w:rsidRPr="005419D6" w14:paraId="2F73081B" w14:textId="77777777" w:rsidTr="00630324">
        <w:trPr>
          <w:trHeight w:val="543"/>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1549FB2C"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5235742A" w14:textId="1F0C6C26" w:rsidR="00630324" w:rsidRPr="001F1104" w:rsidRDefault="00B945A8" w:rsidP="00630324">
            <w:pPr>
              <w:widowControl w:val="0"/>
              <w:tabs>
                <w:tab w:val="left" w:pos="3764"/>
              </w:tabs>
              <w:autoSpaceDE w:val="0"/>
              <w:autoSpaceDN w:val="0"/>
              <w:adjustRightInd w:val="0"/>
              <w:ind w:left="-42" w:right="-20"/>
              <w:rPr>
                <w:rFonts w:ascii="Verdana" w:hAnsi="Verdana" w:cs="Verdana"/>
                <w:w w:val="104"/>
                <w:sz w:val="18"/>
                <w:szCs w:val="18"/>
                <w:lang w:val="es-PR"/>
              </w:rPr>
            </w:pPr>
            <w:r w:rsidRPr="001F1104">
              <w:rPr>
                <w:rFonts w:ascii="Verdana" w:hAnsi="Verdana" w:cs="Verdana"/>
                <w:noProof/>
                <w:sz w:val="18"/>
                <w:szCs w:val="18"/>
              </w:rPr>
              <mc:AlternateContent>
                <mc:Choice Requires="wps">
                  <w:drawing>
                    <wp:anchor distT="0" distB="0" distL="114300" distR="114300" simplePos="0" relativeHeight="251670016" behindDoc="0" locked="0" layoutInCell="1" allowOverlap="1" wp14:anchorId="50388977" wp14:editId="23FE695B">
                      <wp:simplePos x="0" y="0"/>
                      <wp:positionH relativeFrom="column">
                        <wp:posOffset>685165</wp:posOffset>
                      </wp:positionH>
                      <wp:positionV relativeFrom="paragraph">
                        <wp:posOffset>32385</wp:posOffset>
                      </wp:positionV>
                      <wp:extent cx="1856740" cy="191770"/>
                      <wp:effectExtent l="6985" t="11430" r="22225" b="25400"/>
                      <wp:wrapNone/>
                      <wp:docPr id="5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E2C37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8977" id="Text Box 323" o:spid="_x0000_s1110" type="#_x0000_t202" style="position:absolute;left:0;text-align:left;margin-left:53.95pt;margin-top:2.55pt;width:146.2pt;height:15.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">
                      <v:shadow on="t"/>
                      <v:textbox>
                        <w:txbxContent>
                          <w:p w14:paraId="11E2C37A" w14:textId="77777777" w:rsidR="00BC7502" w:rsidRDefault="00BC7502" w:rsidP="00630324">
                            <w:pPr>
                              <w:ind w:left="-720"/>
                            </w:pPr>
                          </w:p>
                        </w:txbxContent>
                      </v:textbox>
                    </v:shape>
                  </w:pict>
                </mc:Fallback>
              </mc:AlternateContent>
            </w:r>
            <w:r w:rsidR="00700E26">
              <w:rPr>
                <w:rFonts w:ascii="Verdana" w:hAnsi="Verdana" w:cs="Verdana"/>
                <w:w w:val="104"/>
                <w:sz w:val="18"/>
                <w:szCs w:val="18"/>
                <w:lang w:val="es-PR"/>
              </w:rPr>
              <w:t>12</w:t>
            </w:r>
            <w:r w:rsidR="00630324" w:rsidRPr="001F1104">
              <w:rPr>
                <w:rFonts w:ascii="Verdana" w:hAnsi="Verdana" w:cs="Verdana"/>
                <w:w w:val="104"/>
                <w:sz w:val="18"/>
                <w:szCs w:val="18"/>
                <w:lang w:val="es-PR"/>
              </w:rPr>
              <w:t xml:space="preserve">. </w:t>
            </w:r>
            <w:proofErr w:type="spellStart"/>
            <w:r w:rsidR="006C2963">
              <w:rPr>
                <w:rFonts w:ascii="Verdana" w:hAnsi="Verdana" w:cs="Verdana"/>
                <w:w w:val="104"/>
                <w:sz w:val="18"/>
                <w:szCs w:val="18"/>
                <w:lang w:val="es-PR"/>
              </w:rPr>
              <w:t>Other</w:t>
            </w:r>
            <w:proofErr w:type="spellEnd"/>
            <w:r w:rsidR="00630324" w:rsidRPr="001F1104">
              <w:rPr>
                <w:rFonts w:ascii="Verdana" w:hAnsi="Verdana" w:cs="Verdana"/>
                <w:w w:val="104"/>
                <w:sz w:val="18"/>
                <w:szCs w:val="18"/>
                <w:lang w:val="es-PR"/>
              </w:rPr>
              <w:t xml:space="preserve">                         </w:t>
            </w:r>
          </w:p>
          <w:p w14:paraId="67B65D66" w14:textId="77777777" w:rsidR="00630324" w:rsidRPr="001F1104" w:rsidRDefault="00630324" w:rsidP="00630324">
            <w:pPr>
              <w:widowControl w:val="0"/>
              <w:tabs>
                <w:tab w:val="left" w:pos="3764"/>
              </w:tabs>
              <w:autoSpaceDE w:val="0"/>
              <w:autoSpaceDN w:val="0"/>
              <w:adjustRightInd w:val="0"/>
              <w:ind w:left="-89" w:right="-20"/>
              <w:rPr>
                <w:rFonts w:ascii="Verdana" w:hAnsi="Verdana" w:cs="Verdana"/>
                <w:w w:val="104"/>
                <w:sz w:val="18"/>
                <w:szCs w:val="18"/>
                <w:lang w:val="es-PR"/>
              </w:rPr>
            </w:pPr>
            <w:r w:rsidRPr="001F1104">
              <w:rPr>
                <w:rFonts w:ascii="Verdana" w:hAnsi="Verdana" w:cs="Verdana"/>
                <w:w w:val="104"/>
                <w:sz w:val="18"/>
                <w:szCs w:val="18"/>
                <w:lang w:val="es-PR"/>
              </w:rPr>
              <w:t xml:space="preserve">                          </w:t>
            </w:r>
          </w:p>
          <w:p w14:paraId="5A2A12B5" w14:textId="7C889DF4" w:rsidR="00630324" w:rsidRPr="001F1104" w:rsidRDefault="00630324" w:rsidP="00630324">
            <w:pPr>
              <w:widowControl w:val="0"/>
              <w:tabs>
                <w:tab w:val="left" w:pos="3764"/>
              </w:tabs>
              <w:autoSpaceDE w:val="0"/>
              <w:autoSpaceDN w:val="0"/>
              <w:adjustRightInd w:val="0"/>
              <w:ind w:left="-89" w:right="-20"/>
              <w:rPr>
                <w:rFonts w:ascii="Verdana" w:hAnsi="Verdana" w:cs="Verdana"/>
                <w:w w:val="104"/>
                <w:sz w:val="18"/>
                <w:szCs w:val="18"/>
                <w:lang w:val="es-PR"/>
              </w:rPr>
            </w:pPr>
            <w:r w:rsidRPr="001F1104">
              <w:rPr>
                <w:rFonts w:ascii="Verdana" w:hAnsi="Verdana" w:cs="Verdana"/>
                <w:w w:val="104"/>
                <w:sz w:val="18"/>
                <w:szCs w:val="18"/>
                <w:lang w:val="es-PR"/>
              </w:rPr>
              <w:t xml:space="preserve">                        </w:t>
            </w:r>
            <w:proofErr w:type="spellStart"/>
            <w:r w:rsidR="006C2963">
              <w:rPr>
                <w:rFonts w:ascii="Verdana" w:hAnsi="Verdana" w:cs="Verdana"/>
                <w:w w:val="104"/>
                <w:sz w:val="18"/>
                <w:szCs w:val="18"/>
                <w:lang w:val="es-PR"/>
              </w:rPr>
              <w:t>Specify</w:t>
            </w:r>
            <w:proofErr w:type="spellEnd"/>
            <w:r w:rsidR="006C2963">
              <w:rPr>
                <w:rFonts w:ascii="Verdana" w:hAnsi="Verdana" w:cs="Verdana"/>
                <w:w w:val="104"/>
                <w:sz w:val="18"/>
                <w:szCs w:val="18"/>
                <w:lang w:val="es-PR"/>
              </w:rPr>
              <w:t xml:space="preserve"> </w:t>
            </w:r>
            <w:proofErr w:type="spellStart"/>
            <w:r w:rsidR="006C2963">
              <w:rPr>
                <w:rFonts w:ascii="Verdana" w:hAnsi="Verdana" w:cs="Verdana"/>
                <w:w w:val="104"/>
                <w:sz w:val="18"/>
                <w:szCs w:val="18"/>
                <w:lang w:val="es-PR"/>
              </w:rPr>
              <w:t>the</w:t>
            </w:r>
            <w:proofErr w:type="spellEnd"/>
            <w:r w:rsidR="006C2963">
              <w:rPr>
                <w:rFonts w:ascii="Verdana" w:hAnsi="Verdana" w:cs="Verdana"/>
                <w:w w:val="104"/>
                <w:sz w:val="18"/>
                <w:szCs w:val="18"/>
                <w:lang w:val="es-PR"/>
              </w:rPr>
              <w:t xml:space="preserve"> </w:t>
            </w:r>
            <w:proofErr w:type="spellStart"/>
            <w:r w:rsidR="006C2963">
              <w:rPr>
                <w:rFonts w:ascii="Verdana" w:hAnsi="Verdana" w:cs="Verdana"/>
                <w:w w:val="104"/>
                <w:sz w:val="18"/>
                <w:szCs w:val="18"/>
                <w:lang w:val="es-PR"/>
              </w:rPr>
              <w:t>Name</w:t>
            </w:r>
            <w:proofErr w:type="spellEnd"/>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1B1C7EE0" w14:textId="77777777" w:rsidR="00630324" w:rsidRPr="001F1104" w:rsidRDefault="00630324">
            <w:pPr>
              <w:rPr>
                <w:rFonts w:ascii="Verdana" w:hAnsi="Verdana"/>
                <w:sz w:val="24"/>
                <w:szCs w:val="18"/>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2F3C180A" w14:textId="0DC3F894" w:rsidR="00630324" w:rsidRPr="005419D6" w:rsidRDefault="00187038" w:rsidP="00630324">
            <w:pPr>
              <w:widowControl w:val="0"/>
              <w:autoSpaceDE w:val="0"/>
              <w:autoSpaceDN w:val="0"/>
              <w:adjustRightInd w:val="0"/>
              <w:spacing w:line="241" w:lineRule="auto"/>
              <w:ind w:left="-86" w:right="945"/>
              <w:rPr>
                <w:rFonts w:ascii="Verdana" w:hAnsi="Verdana" w:cs="Verdana"/>
                <w:sz w:val="18"/>
                <w:szCs w:val="18"/>
              </w:rPr>
            </w:pPr>
            <w:r>
              <w:rPr>
                <w:rFonts w:ascii="Verdana" w:hAnsi="Verdana" w:cs="Verdana"/>
                <w:w w:val="104"/>
                <w:sz w:val="18"/>
                <w:szCs w:val="18"/>
              </w:rPr>
              <w:t xml:space="preserve"> </w:t>
            </w:r>
            <w:r w:rsidR="00700E26">
              <w:rPr>
                <w:rFonts w:ascii="Verdana" w:hAnsi="Verdana" w:cs="Verdana"/>
                <w:w w:val="104"/>
                <w:sz w:val="18"/>
                <w:szCs w:val="18"/>
              </w:rPr>
              <w:t>12</w:t>
            </w:r>
            <w:r w:rsidR="00630324" w:rsidRPr="005419D6">
              <w:rPr>
                <w:rFonts w:ascii="Verdana" w:hAnsi="Verdana" w:cs="Verdana"/>
                <w:w w:val="104"/>
                <w:sz w:val="18"/>
                <w:szCs w:val="18"/>
              </w:rPr>
              <w:t xml:space="preserve">. </w:t>
            </w:r>
            <w:r w:rsidR="005419D6" w:rsidRPr="005419D6">
              <w:rPr>
                <w:rFonts w:ascii="Verdana" w:hAnsi="Verdana" w:cs="Verdana"/>
                <w:sz w:val="18"/>
                <w:szCs w:val="18"/>
              </w:rPr>
              <w:t>Health Services in Private Educa</w:t>
            </w:r>
            <w:r w:rsidR="005419D6">
              <w:rPr>
                <w:rFonts w:ascii="Verdana" w:hAnsi="Verdana" w:cs="Verdana"/>
                <w:sz w:val="18"/>
                <w:szCs w:val="18"/>
              </w:rPr>
              <w:t>tional Institutions</w:t>
            </w:r>
          </w:p>
        </w:tc>
      </w:tr>
      <w:tr w:rsidR="001F1104" w:rsidRPr="005419D6" w14:paraId="0B0752B9"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6B0AD0CB" w14:textId="77777777" w:rsidR="00630324" w:rsidRPr="005419D6" w:rsidRDefault="00630324">
            <w:pPr>
              <w:rPr>
                <w:rFonts w:ascii="Verdana" w:hAnsi="Verdana" w:cs="Verdana"/>
                <w:w w:val="104"/>
                <w:sz w:val="18"/>
                <w:szCs w:val="18"/>
              </w:rPr>
            </w:pP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18F8E58C" w14:textId="77777777" w:rsidR="00630324" w:rsidRPr="005419D6" w:rsidRDefault="00630324" w:rsidP="00630324">
            <w:pPr>
              <w:widowControl w:val="0"/>
              <w:tabs>
                <w:tab w:val="left" w:pos="3764"/>
              </w:tabs>
              <w:autoSpaceDE w:val="0"/>
              <w:autoSpaceDN w:val="0"/>
              <w:adjustRightInd w:val="0"/>
              <w:ind w:left="723" w:right="-20"/>
              <w:rPr>
                <w:rFonts w:ascii="Verdana" w:hAnsi="Verdana" w:cs="Verdana"/>
                <w:w w:val="104"/>
                <w:sz w:val="18"/>
                <w:szCs w:val="18"/>
              </w:rPr>
            </w:pPr>
            <w:r w:rsidRPr="005419D6">
              <w:rPr>
                <w:rFonts w:ascii="Verdana" w:hAnsi="Verdana" w:cs="Verdana"/>
                <w:w w:val="104"/>
                <w:sz w:val="18"/>
                <w:szCs w:val="18"/>
              </w:rPr>
              <w:t xml:space="preserve">              </w:t>
            </w: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1F8AF19F" w14:textId="77777777" w:rsidR="00630324" w:rsidRPr="001F1104" w:rsidRDefault="00630324">
            <w:pPr>
              <w:rPr>
                <w:rFonts w:ascii="Verdana" w:hAnsi="Verdana" w:cs="Verdana"/>
                <w:w w:val="104"/>
                <w:sz w:val="24"/>
                <w:szCs w:val="18"/>
                <w:lang w:val="es-PR"/>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3064185C" w14:textId="3223F92B" w:rsidR="00630324" w:rsidRPr="005419D6" w:rsidRDefault="00187038" w:rsidP="00630324">
            <w:pPr>
              <w:widowControl w:val="0"/>
              <w:tabs>
                <w:tab w:val="left" w:pos="3764"/>
              </w:tabs>
              <w:autoSpaceDE w:val="0"/>
              <w:autoSpaceDN w:val="0"/>
              <w:adjustRightInd w:val="0"/>
              <w:ind w:left="-86" w:right="-20"/>
              <w:rPr>
                <w:rFonts w:ascii="Verdana" w:hAnsi="Verdana" w:cs="Verdana"/>
                <w:w w:val="104"/>
                <w:sz w:val="18"/>
                <w:szCs w:val="18"/>
              </w:rPr>
            </w:pPr>
            <w:r>
              <w:rPr>
                <w:rFonts w:ascii="Verdana" w:hAnsi="Verdana" w:cs="Verdana"/>
                <w:w w:val="104"/>
                <w:sz w:val="18"/>
                <w:szCs w:val="18"/>
              </w:rPr>
              <w:t xml:space="preserve"> </w:t>
            </w:r>
            <w:r w:rsidR="00700E26">
              <w:rPr>
                <w:rFonts w:ascii="Verdana" w:hAnsi="Verdana" w:cs="Verdana"/>
                <w:w w:val="104"/>
                <w:sz w:val="18"/>
                <w:szCs w:val="18"/>
              </w:rPr>
              <w:t>13</w:t>
            </w:r>
            <w:r w:rsidR="00630324" w:rsidRPr="005419D6">
              <w:rPr>
                <w:rFonts w:ascii="Verdana" w:hAnsi="Verdana" w:cs="Verdana"/>
                <w:w w:val="104"/>
                <w:sz w:val="18"/>
                <w:szCs w:val="18"/>
              </w:rPr>
              <w:t xml:space="preserve">. </w:t>
            </w:r>
            <w:r w:rsidR="005419D6" w:rsidRPr="005419D6">
              <w:rPr>
                <w:rFonts w:ascii="Verdana" w:hAnsi="Verdana" w:cs="Verdana"/>
                <w:sz w:val="18"/>
                <w:szCs w:val="18"/>
              </w:rPr>
              <w:t xml:space="preserve">Professional Association or Non-Profit </w:t>
            </w:r>
            <w:r w:rsidR="005419D6">
              <w:rPr>
                <w:rFonts w:ascii="Verdana" w:hAnsi="Verdana" w:cs="Verdana"/>
                <w:sz w:val="18"/>
                <w:szCs w:val="18"/>
              </w:rPr>
              <w:t>Entity</w:t>
            </w:r>
          </w:p>
        </w:tc>
      </w:tr>
      <w:tr w:rsidR="001F1104" w:rsidRPr="001F1104" w14:paraId="763955AA" w14:textId="77777777" w:rsidTr="00630324">
        <w:trPr>
          <w:trHeight w:val="20"/>
        </w:trPr>
        <w:tc>
          <w:tcPr>
            <w:tcW w:w="357"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32FD39C2" w14:textId="77777777" w:rsidR="00630324" w:rsidRPr="005419D6" w:rsidRDefault="00630324">
            <w:pPr>
              <w:rPr>
                <w:rFonts w:ascii="Verdana" w:hAnsi="Verdana" w:cs="Verdana"/>
                <w:w w:val="104"/>
                <w:sz w:val="18"/>
                <w:szCs w:val="18"/>
              </w:rPr>
            </w:pPr>
          </w:p>
        </w:tc>
        <w:tc>
          <w:tcPr>
            <w:tcW w:w="4409" w:type="dxa"/>
            <w:gridSpan w:val="4"/>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379D83F2" w14:textId="77777777" w:rsidR="00630324" w:rsidRPr="005419D6" w:rsidRDefault="00630324" w:rsidP="00630324">
            <w:pPr>
              <w:widowControl w:val="0"/>
              <w:tabs>
                <w:tab w:val="left" w:pos="3764"/>
              </w:tabs>
              <w:autoSpaceDE w:val="0"/>
              <w:autoSpaceDN w:val="0"/>
              <w:adjustRightInd w:val="0"/>
              <w:ind w:left="723" w:right="-20"/>
              <w:rPr>
                <w:rFonts w:ascii="Verdana" w:hAnsi="Verdana" w:cs="Verdana"/>
                <w:w w:val="104"/>
                <w:sz w:val="18"/>
                <w:szCs w:val="18"/>
              </w:rPr>
            </w:pPr>
          </w:p>
        </w:tc>
        <w:tc>
          <w:tcPr>
            <w:tcW w:w="450" w:type="dxa"/>
            <w:gridSpan w:val="2"/>
            <w:tcBorders>
              <w:top w:val="single" w:sz="4"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tcPr>
          <w:p w14:paraId="30DBA4CB" w14:textId="77777777" w:rsidR="00630324" w:rsidRPr="001F1104" w:rsidRDefault="00630324">
            <w:pPr>
              <w:rPr>
                <w:rFonts w:ascii="Verdana" w:hAnsi="Verdana" w:cs="Verdana"/>
                <w:w w:val="104"/>
                <w:sz w:val="24"/>
                <w:szCs w:val="18"/>
                <w:lang w:val="es-PR"/>
              </w:rPr>
            </w:pPr>
            <w:r w:rsidRPr="001F1104">
              <w:rPr>
                <w:rFonts w:ascii="Verdana" w:hAnsi="Verdana" w:cs="Verdana"/>
                <w:w w:val="104"/>
                <w:sz w:val="24"/>
                <w:szCs w:val="18"/>
                <w:lang w:val="es-PR"/>
              </w:rPr>
              <w:sym w:font="Wingdings" w:char="F071"/>
            </w:r>
          </w:p>
        </w:tc>
        <w:tc>
          <w:tcPr>
            <w:tcW w:w="5220" w:type="dxa"/>
            <w:gridSpan w:val="3"/>
            <w:tcBorders>
              <w:top w:val="single" w:sz="4" w:space="0" w:color="BFBFBF" w:themeColor="background1" w:themeShade="BF"/>
              <w:left w:val="single" w:sz="2" w:space="0" w:color="BFBFBF" w:themeColor="background1" w:themeShade="BF"/>
              <w:bottom w:val="nil"/>
              <w:right w:val="single" w:sz="4" w:space="0" w:color="BFBFBF" w:themeColor="background1" w:themeShade="BF"/>
            </w:tcBorders>
            <w:shd w:val="clear" w:color="auto" w:fill="auto"/>
            <w:vAlign w:val="center"/>
          </w:tcPr>
          <w:p w14:paraId="754DDD54" w14:textId="6C2D33A3" w:rsidR="00630324" w:rsidRPr="001F1104" w:rsidRDefault="00B945A8" w:rsidP="00630324">
            <w:pPr>
              <w:widowControl w:val="0"/>
              <w:tabs>
                <w:tab w:val="left" w:pos="3764"/>
              </w:tabs>
              <w:autoSpaceDE w:val="0"/>
              <w:autoSpaceDN w:val="0"/>
              <w:adjustRightInd w:val="0"/>
              <w:ind w:left="-42" w:right="-20"/>
              <w:rPr>
                <w:rFonts w:ascii="Verdana" w:hAnsi="Verdana" w:cs="Verdana"/>
                <w:w w:val="104"/>
                <w:sz w:val="18"/>
                <w:szCs w:val="18"/>
                <w:lang w:val="es-PR"/>
              </w:rPr>
            </w:pPr>
            <w:r w:rsidRPr="001F1104">
              <w:rPr>
                <w:rFonts w:ascii="Verdana" w:hAnsi="Verdana" w:cs="Verdana"/>
                <w:noProof/>
                <w:sz w:val="18"/>
                <w:szCs w:val="18"/>
              </w:rPr>
              <mc:AlternateContent>
                <mc:Choice Requires="wps">
                  <w:drawing>
                    <wp:anchor distT="0" distB="0" distL="114300" distR="114300" simplePos="0" relativeHeight="251666944" behindDoc="0" locked="0" layoutInCell="1" allowOverlap="1" wp14:anchorId="721C9AB4" wp14:editId="3C072F97">
                      <wp:simplePos x="0" y="0"/>
                      <wp:positionH relativeFrom="column">
                        <wp:posOffset>816610</wp:posOffset>
                      </wp:positionH>
                      <wp:positionV relativeFrom="paragraph">
                        <wp:posOffset>33655</wp:posOffset>
                      </wp:positionV>
                      <wp:extent cx="1856740" cy="191770"/>
                      <wp:effectExtent l="13970" t="8255" r="24765" b="28575"/>
                      <wp:wrapNone/>
                      <wp:docPr id="5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2FB1367"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9AB4" id="Text Box 322" o:spid="_x0000_s1111" type="#_x0000_t202" style="position:absolute;left:0;text-align:left;margin-left:64.3pt;margin-top:2.65pt;width:146.2pt;height:1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">
                      <v:shadow on="t"/>
                      <v:textbox>
                        <w:txbxContent>
                          <w:p w14:paraId="02FB1367" w14:textId="77777777" w:rsidR="00BC7502" w:rsidRDefault="00BC7502" w:rsidP="00630324">
                            <w:pPr>
                              <w:ind w:left="-720"/>
                            </w:pPr>
                          </w:p>
                        </w:txbxContent>
                      </v:textbox>
                    </v:shape>
                  </w:pict>
                </mc:Fallback>
              </mc:AlternateContent>
            </w:r>
            <w:r w:rsidR="00700E26">
              <w:rPr>
                <w:rFonts w:ascii="Verdana" w:hAnsi="Verdana" w:cs="Verdana"/>
                <w:w w:val="104"/>
                <w:sz w:val="18"/>
                <w:szCs w:val="18"/>
                <w:lang w:val="es-PR"/>
              </w:rPr>
              <w:t>14</w:t>
            </w:r>
            <w:r w:rsidR="00630324" w:rsidRPr="001F1104">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Other</w:t>
            </w:r>
            <w:proofErr w:type="spellEnd"/>
            <w:r w:rsidR="00630324" w:rsidRPr="001F1104">
              <w:rPr>
                <w:rFonts w:ascii="Verdana" w:hAnsi="Verdana" w:cs="Verdana"/>
                <w:w w:val="104"/>
                <w:sz w:val="18"/>
                <w:szCs w:val="18"/>
                <w:lang w:val="es-PR"/>
              </w:rPr>
              <w:t xml:space="preserve"> </w:t>
            </w:r>
          </w:p>
          <w:p w14:paraId="4730DAB3" w14:textId="77777777" w:rsidR="00630324" w:rsidRPr="001F1104" w:rsidRDefault="00630324" w:rsidP="00630324">
            <w:pPr>
              <w:widowControl w:val="0"/>
              <w:tabs>
                <w:tab w:val="left" w:pos="3764"/>
              </w:tabs>
              <w:autoSpaceDE w:val="0"/>
              <w:autoSpaceDN w:val="0"/>
              <w:adjustRightInd w:val="0"/>
              <w:ind w:left="-42" w:right="-20"/>
              <w:rPr>
                <w:rFonts w:ascii="Verdana" w:hAnsi="Verdana" w:cs="Verdana"/>
                <w:w w:val="104"/>
                <w:sz w:val="18"/>
                <w:szCs w:val="18"/>
                <w:lang w:val="es-PR"/>
              </w:rPr>
            </w:pPr>
            <w:r w:rsidRPr="001F1104">
              <w:rPr>
                <w:rFonts w:ascii="Verdana" w:hAnsi="Verdana" w:cs="Verdana"/>
                <w:w w:val="104"/>
                <w:sz w:val="18"/>
                <w:szCs w:val="18"/>
                <w:lang w:val="es-PR"/>
              </w:rPr>
              <w:t xml:space="preserve">                        </w:t>
            </w:r>
          </w:p>
          <w:p w14:paraId="3842D02E" w14:textId="790ED1D4" w:rsidR="00630324" w:rsidRPr="001F1104" w:rsidRDefault="00630324" w:rsidP="00630324">
            <w:pPr>
              <w:widowControl w:val="0"/>
              <w:tabs>
                <w:tab w:val="left" w:pos="3764"/>
              </w:tabs>
              <w:autoSpaceDE w:val="0"/>
              <w:autoSpaceDN w:val="0"/>
              <w:adjustRightInd w:val="0"/>
              <w:ind w:left="-42" w:right="-20"/>
              <w:rPr>
                <w:rFonts w:ascii="Verdana" w:hAnsi="Verdana" w:cs="Verdana"/>
                <w:w w:val="104"/>
                <w:sz w:val="18"/>
                <w:szCs w:val="18"/>
                <w:lang w:val="es-PR"/>
              </w:rPr>
            </w:pPr>
            <w:r w:rsidRPr="001F1104">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Specify</w:t>
            </w:r>
            <w:proofErr w:type="spellEnd"/>
            <w:r w:rsidR="005419D6">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the</w:t>
            </w:r>
            <w:proofErr w:type="spellEnd"/>
            <w:r w:rsidR="005419D6">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Name</w:t>
            </w:r>
            <w:proofErr w:type="spellEnd"/>
          </w:p>
        </w:tc>
      </w:tr>
      <w:tr w:rsidR="001F1104" w:rsidRPr="001F1104" w14:paraId="40259E45" w14:textId="77777777" w:rsidTr="00630324">
        <w:trPr>
          <w:trHeight w:val="288"/>
        </w:trPr>
        <w:tc>
          <w:tcPr>
            <w:tcW w:w="10436"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10985C9D" w14:textId="5C52884F" w:rsidR="00630324" w:rsidRPr="001F1104" w:rsidRDefault="005419D6" w:rsidP="00630324">
            <w:pPr>
              <w:widowControl w:val="0"/>
              <w:tabs>
                <w:tab w:val="left" w:pos="3764"/>
              </w:tabs>
              <w:autoSpaceDE w:val="0"/>
              <w:autoSpaceDN w:val="0"/>
              <w:adjustRightInd w:val="0"/>
              <w:ind w:right="-20"/>
              <w:jc w:val="center"/>
              <w:rPr>
                <w:rFonts w:ascii="Verdana" w:hAnsi="Verdana" w:cs="Verdana"/>
                <w:b/>
                <w:w w:val="104"/>
                <w:sz w:val="18"/>
                <w:szCs w:val="18"/>
                <w:lang w:val="es-PR"/>
              </w:rPr>
            </w:pPr>
            <w:proofErr w:type="spellStart"/>
            <w:r>
              <w:rPr>
                <w:rFonts w:ascii="Verdana" w:hAnsi="Verdana" w:cs="Verdana"/>
                <w:b/>
                <w:w w:val="104"/>
                <w:sz w:val="18"/>
                <w:szCs w:val="18"/>
                <w:lang w:val="es-PR"/>
              </w:rPr>
              <w:t>Academic</w:t>
            </w:r>
            <w:proofErr w:type="spellEnd"/>
            <w:r>
              <w:rPr>
                <w:rFonts w:ascii="Verdana" w:hAnsi="Verdana" w:cs="Verdana"/>
                <w:b/>
                <w:w w:val="104"/>
                <w:sz w:val="18"/>
                <w:szCs w:val="18"/>
                <w:lang w:val="es-PR"/>
              </w:rPr>
              <w:t xml:space="preserve"> </w:t>
            </w:r>
            <w:proofErr w:type="spellStart"/>
            <w:r>
              <w:rPr>
                <w:rFonts w:ascii="Verdana" w:hAnsi="Verdana" w:cs="Verdana"/>
                <w:b/>
                <w:w w:val="104"/>
                <w:sz w:val="18"/>
                <w:szCs w:val="18"/>
                <w:lang w:val="es-PR"/>
              </w:rPr>
              <w:t>Institution</w:t>
            </w:r>
            <w:proofErr w:type="spellEnd"/>
          </w:p>
        </w:tc>
      </w:tr>
      <w:tr w:rsidR="001F1104" w:rsidRPr="001F1104" w14:paraId="28DEFA9E" w14:textId="77777777" w:rsidTr="00630324">
        <w:trPr>
          <w:trHeight w:val="288"/>
        </w:trPr>
        <w:tc>
          <w:tcPr>
            <w:tcW w:w="35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E358F7C" w14:textId="77777777" w:rsidR="00630324" w:rsidRPr="001F1104" w:rsidRDefault="00630324" w:rsidP="00630324">
            <w:pPr>
              <w:widowControl w:val="0"/>
              <w:tabs>
                <w:tab w:val="left" w:pos="3764"/>
              </w:tabs>
              <w:autoSpaceDE w:val="0"/>
              <w:autoSpaceDN w:val="0"/>
              <w:adjustRightInd w:val="0"/>
              <w:ind w:right="-20"/>
              <w:rPr>
                <w:rFonts w:ascii="Verdana" w:hAnsi="Verdana" w:cs="Verdana"/>
                <w:w w:val="104"/>
                <w:sz w:val="18"/>
                <w:szCs w:val="18"/>
                <w:lang w:val="es-PR"/>
              </w:rPr>
            </w:pPr>
            <w:r w:rsidRPr="001F1104">
              <w:rPr>
                <w:rFonts w:ascii="Verdana" w:hAnsi="Verdana" w:cs="Verdana"/>
                <w:w w:val="104"/>
                <w:sz w:val="24"/>
                <w:szCs w:val="18"/>
                <w:lang w:val="es-PR"/>
              </w:rPr>
              <w:sym w:font="Wingdings" w:char="F071"/>
            </w:r>
          </w:p>
        </w:tc>
        <w:tc>
          <w:tcPr>
            <w:tcW w:w="4409"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67CE80C1" w14:textId="07B1CE48" w:rsidR="00630324" w:rsidRPr="005419D6" w:rsidRDefault="00493E95" w:rsidP="00630324">
            <w:pPr>
              <w:widowControl w:val="0"/>
              <w:tabs>
                <w:tab w:val="left" w:pos="3764"/>
              </w:tabs>
              <w:autoSpaceDE w:val="0"/>
              <w:autoSpaceDN w:val="0"/>
              <w:adjustRightInd w:val="0"/>
              <w:ind w:left="4" w:right="-20"/>
              <w:rPr>
                <w:rFonts w:ascii="Verdana" w:hAnsi="Verdana" w:cs="Verdana"/>
                <w:w w:val="104"/>
                <w:sz w:val="18"/>
                <w:szCs w:val="18"/>
              </w:rPr>
            </w:pPr>
            <w:r>
              <w:rPr>
                <w:rFonts w:ascii="Verdana" w:hAnsi="Verdana" w:cs="Verdana"/>
                <w:w w:val="104"/>
                <w:sz w:val="18"/>
                <w:szCs w:val="18"/>
              </w:rPr>
              <w:t>01</w:t>
            </w:r>
            <w:r w:rsidR="00630324" w:rsidRPr="005419D6">
              <w:rPr>
                <w:rFonts w:ascii="Verdana" w:hAnsi="Verdana" w:cs="Verdana"/>
                <w:w w:val="104"/>
                <w:sz w:val="18"/>
                <w:szCs w:val="18"/>
              </w:rPr>
              <w:t xml:space="preserve">. </w:t>
            </w:r>
            <w:r w:rsidR="005419D6" w:rsidRPr="005419D6">
              <w:rPr>
                <w:rFonts w:ascii="Verdana" w:hAnsi="Verdana" w:cs="Verdana"/>
                <w:w w:val="104"/>
                <w:sz w:val="18"/>
                <w:szCs w:val="18"/>
              </w:rPr>
              <w:t xml:space="preserve">School or College of Medicine or Dentistry </w:t>
            </w:r>
          </w:p>
        </w:tc>
        <w:tc>
          <w:tcPr>
            <w:tcW w:w="523"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82E5DED" w14:textId="77777777" w:rsidR="00630324" w:rsidRPr="001F1104" w:rsidRDefault="00630324" w:rsidP="00630324">
            <w:pPr>
              <w:widowControl w:val="0"/>
              <w:tabs>
                <w:tab w:val="left" w:pos="3764"/>
              </w:tabs>
              <w:autoSpaceDE w:val="0"/>
              <w:autoSpaceDN w:val="0"/>
              <w:adjustRightInd w:val="0"/>
              <w:ind w:right="-20"/>
              <w:rPr>
                <w:rFonts w:ascii="Verdana" w:hAnsi="Verdana" w:cs="Verdana"/>
                <w:w w:val="104"/>
                <w:sz w:val="18"/>
                <w:szCs w:val="18"/>
                <w:lang w:val="es-PR"/>
              </w:rPr>
            </w:pPr>
            <w:r w:rsidRPr="001F1104">
              <w:rPr>
                <w:rFonts w:ascii="Verdana" w:hAnsi="Verdana" w:cs="Verdana"/>
                <w:w w:val="104"/>
                <w:sz w:val="24"/>
                <w:szCs w:val="18"/>
                <w:lang w:val="es-PR"/>
              </w:rPr>
              <w:sym w:font="Wingdings" w:char="F071"/>
            </w:r>
          </w:p>
        </w:tc>
        <w:tc>
          <w:tcPr>
            <w:tcW w:w="514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25D649EE" w14:textId="6309D4D3" w:rsidR="00630324" w:rsidRPr="001F1104" w:rsidRDefault="00B945A8" w:rsidP="00630324">
            <w:pPr>
              <w:widowControl w:val="0"/>
              <w:tabs>
                <w:tab w:val="left" w:pos="3764"/>
              </w:tabs>
              <w:autoSpaceDE w:val="0"/>
              <w:autoSpaceDN w:val="0"/>
              <w:adjustRightInd w:val="0"/>
              <w:ind w:left="-86" w:right="-20"/>
              <w:rPr>
                <w:rFonts w:ascii="Verdana" w:hAnsi="Verdana" w:cs="Verdana"/>
                <w:w w:val="104"/>
                <w:sz w:val="18"/>
                <w:szCs w:val="18"/>
                <w:lang w:val="es-PR"/>
              </w:rPr>
            </w:pPr>
            <w:r w:rsidRPr="001F1104">
              <w:rPr>
                <w:rFonts w:ascii="Verdana" w:hAnsi="Verdana" w:cs="Verdana"/>
                <w:noProof/>
                <w:sz w:val="18"/>
                <w:szCs w:val="18"/>
              </w:rPr>
              <mc:AlternateContent>
                <mc:Choice Requires="wps">
                  <w:drawing>
                    <wp:anchor distT="0" distB="0" distL="114300" distR="114300" simplePos="0" relativeHeight="251673088" behindDoc="0" locked="0" layoutInCell="1" allowOverlap="1" wp14:anchorId="0008C31C" wp14:editId="41B96D5E">
                      <wp:simplePos x="0" y="0"/>
                      <wp:positionH relativeFrom="column">
                        <wp:posOffset>1800225</wp:posOffset>
                      </wp:positionH>
                      <wp:positionV relativeFrom="paragraph">
                        <wp:posOffset>-13970</wp:posOffset>
                      </wp:positionV>
                      <wp:extent cx="1310640" cy="191770"/>
                      <wp:effectExtent l="5715" t="9525" r="26670" b="27305"/>
                      <wp:wrapNone/>
                      <wp:docPr id="5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309A2F5"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C31C" id="Text Box 324" o:spid="_x0000_s1112" type="#_x0000_t202" style="position:absolute;left:0;text-align:left;margin-left:141.75pt;margin-top:-1.1pt;width:103.2pt;height:1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">
                      <v:shadow on="t"/>
                      <v:textbox>
                        <w:txbxContent>
                          <w:p w14:paraId="0309A2F5" w14:textId="77777777" w:rsidR="00BC7502" w:rsidRDefault="00BC7502" w:rsidP="00630324">
                            <w:pPr>
                              <w:ind w:left="-720"/>
                            </w:pPr>
                          </w:p>
                        </w:txbxContent>
                      </v:textbox>
                    </v:shape>
                  </w:pict>
                </mc:Fallback>
              </mc:AlternateContent>
            </w:r>
            <w:r w:rsidR="00493E95">
              <w:rPr>
                <w:rFonts w:ascii="Verdana" w:hAnsi="Verdana" w:cs="Verdana"/>
                <w:w w:val="104"/>
                <w:sz w:val="18"/>
                <w:szCs w:val="18"/>
                <w:lang w:val="es-PR"/>
              </w:rPr>
              <w:t>02</w:t>
            </w:r>
            <w:r w:rsidR="00630324" w:rsidRPr="001F1104">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Other</w:t>
            </w:r>
            <w:proofErr w:type="spellEnd"/>
            <w:r w:rsidR="005419D6">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Schools</w:t>
            </w:r>
            <w:proofErr w:type="spellEnd"/>
            <w:r w:rsidR="005419D6">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or</w:t>
            </w:r>
            <w:proofErr w:type="spellEnd"/>
            <w:r w:rsidR="005419D6">
              <w:rPr>
                <w:rFonts w:ascii="Verdana" w:hAnsi="Verdana" w:cs="Verdana"/>
                <w:w w:val="104"/>
                <w:sz w:val="18"/>
                <w:szCs w:val="18"/>
                <w:lang w:val="es-PR"/>
              </w:rPr>
              <w:t xml:space="preserve"> </w:t>
            </w:r>
            <w:proofErr w:type="spellStart"/>
            <w:r w:rsidR="005419D6">
              <w:rPr>
                <w:rFonts w:ascii="Verdana" w:hAnsi="Verdana" w:cs="Verdana"/>
                <w:w w:val="104"/>
                <w:sz w:val="18"/>
                <w:szCs w:val="18"/>
                <w:lang w:val="es-PR"/>
              </w:rPr>
              <w:t>Colleges</w:t>
            </w:r>
            <w:proofErr w:type="spellEnd"/>
            <w:r w:rsidR="00630324" w:rsidRPr="001F1104">
              <w:rPr>
                <w:rFonts w:ascii="Verdana" w:hAnsi="Verdana" w:cs="Verdana"/>
                <w:w w:val="104"/>
                <w:sz w:val="18"/>
                <w:szCs w:val="18"/>
                <w:lang w:val="es-PR"/>
              </w:rPr>
              <w:t xml:space="preserve"> </w:t>
            </w:r>
          </w:p>
        </w:tc>
      </w:tr>
      <w:tr w:rsidR="001F1104" w:rsidRPr="001F1104" w14:paraId="3023FD3D" w14:textId="77777777" w:rsidTr="00630324">
        <w:trPr>
          <w:trHeight w:val="288"/>
        </w:trPr>
        <w:tc>
          <w:tcPr>
            <w:tcW w:w="192" w:type="dxa"/>
            <w:tcBorders>
              <w:top w:val="single" w:sz="2" w:space="0" w:color="BFBFBF" w:themeColor="background1" w:themeShade="BF"/>
              <w:left w:val="single" w:sz="4" w:space="0" w:color="BFBFBF" w:themeColor="background1" w:themeShade="BF"/>
              <w:bottom w:val="nil"/>
              <w:right w:val="nil"/>
            </w:tcBorders>
            <w:shd w:val="clear" w:color="auto" w:fill="auto"/>
            <w:vAlign w:val="center"/>
          </w:tcPr>
          <w:p w14:paraId="0D4139FF" w14:textId="77777777" w:rsidR="00630324" w:rsidRPr="001F1104" w:rsidRDefault="00630324" w:rsidP="00FC7060">
            <w:pPr>
              <w:rPr>
                <w:rFonts w:ascii="Verdana" w:hAnsi="Verdana"/>
                <w:sz w:val="18"/>
                <w:szCs w:val="18"/>
                <w:lang w:val="es-PR"/>
              </w:rPr>
            </w:pPr>
          </w:p>
        </w:tc>
        <w:tc>
          <w:tcPr>
            <w:tcW w:w="9817" w:type="dxa"/>
            <w:gridSpan w:val="9"/>
            <w:tcBorders>
              <w:top w:val="single" w:sz="2" w:space="0" w:color="BFBFBF" w:themeColor="background1" w:themeShade="BF"/>
              <w:left w:val="nil"/>
              <w:bottom w:val="single" w:sz="4" w:space="0" w:color="BFBFBF" w:themeColor="background1" w:themeShade="BF"/>
              <w:right w:val="nil"/>
            </w:tcBorders>
            <w:shd w:val="clear" w:color="auto" w:fill="auto"/>
            <w:vAlign w:val="center"/>
          </w:tcPr>
          <w:p w14:paraId="1A5AA0C3" w14:textId="77777777" w:rsidR="00C57408" w:rsidRPr="001F1104" w:rsidRDefault="00C57408" w:rsidP="00FC7060">
            <w:pPr>
              <w:rPr>
                <w:rFonts w:ascii="Verdana" w:hAnsi="Verdana"/>
                <w:sz w:val="18"/>
                <w:szCs w:val="18"/>
                <w:lang w:val="es-PR"/>
              </w:rPr>
            </w:pPr>
          </w:p>
        </w:tc>
        <w:tc>
          <w:tcPr>
            <w:tcW w:w="427" w:type="dxa"/>
            <w:tcBorders>
              <w:top w:val="single" w:sz="2" w:space="0" w:color="BFBFBF" w:themeColor="background1" w:themeShade="BF"/>
              <w:left w:val="nil"/>
              <w:bottom w:val="nil"/>
              <w:right w:val="single" w:sz="2" w:space="0" w:color="BFBFBF" w:themeColor="background1" w:themeShade="BF"/>
            </w:tcBorders>
            <w:shd w:val="clear" w:color="auto" w:fill="auto"/>
            <w:vAlign w:val="center"/>
          </w:tcPr>
          <w:p w14:paraId="21D62A5D" w14:textId="77777777" w:rsidR="00630324" w:rsidRPr="001F1104" w:rsidRDefault="00630324" w:rsidP="00FC7060">
            <w:pPr>
              <w:rPr>
                <w:rFonts w:ascii="Verdana" w:hAnsi="Verdana"/>
                <w:sz w:val="18"/>
                <w:szCs w:val="18"/>
                <w:lang w:val="es-PR"/>
              </w:rPr>
            </w:pPr>
          </w:p>
        </w:tc>
      </w:tr>
      <w:tr w:rsidR="001F1104" w:rsidRPr="005419D6" w14:paraId="5647627E" w14:textId="77777777" w:rsidTr="00630324">
        <w:trPr>
          <w:trHeight w:val="288"/>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BFBFBF" w:themeFill="background1" w:themeFillShade="BF"/>
            <w:vAlign w:val="center"/>
          </w:tcPr>
          <w:p w14:paraId="6FB6E3A0" w14:textId="72A7269F" w:rsidR="00630324" w:rsidRPr="005419D6" w:rsidRDefault="00630324" w:rsidP="00FC7060">
            <w:pPr>
              <w:rPr>
                <w:rFonts w:ascii="Verdana" w:hAnsi="Verdana"/>
                <w:b/>
                <w:sz w:val="18"/>
                <w:szCs w:val="18"/>
              </w:rPr>
            </w:pPr>
            <w:r w:rsidRPr="005419D6">
              <w:rPr>
                <w:rFonts w:ascii="Verdana" w:hAnsi="Verdana"/>
                <w:b/>
                <w:sz w:val="18"/>
                <w:szCs w:val="18"/>
              </w:rPr>
              <w:t xml:space="preserve">III. </w:t>
            </w:r>
            <w:r w:rsidR="005419D6" w:rsidRPr="005419D6">
              <w:rPr>
                <w:rFonts w:ascii="Verdana" w:hAnsi="Verdana"/>
                <w:b/>
                <w:sz w:val="18"/>
                <w:szCs w:val="18"/>
              </w:rPr>
              <w:t>Employment Status in the profession</w:t>
            </w:r>
            <w:r w:rsidRPr="005419D6">
              <w:rPr>
                <w:rFonts w:ascii="Verdana" w:hAnsi="Verdana"/>
                <w:b/>
                <w:sz w:val="18"/>
                <w:szCs w:val="18"/>
              </w:rPr>
              <w:t xml:space="preserve"> (cont.)</w:t>
            </w:r>
          </w:p>
        </w:tc>
      </w:tr>
      <w:tr w:rsidR="001F1104" w:rsidRPr="005419D6" w14:paraId="39D08559" w14:textId="77777777" w:rsidTr="00630324">
        <w:trPr>
          <w:trHeight w:val="71"/>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9BBB59" w:themeFill="accent3"/>
            <w:vAlign w:val="center"/>
          </w:tcPr>
          <w:p w14:paraId="0B9A4EDF" w14:textId="77777777" w:rsidR="00630324" w:rsidRPr="005419D6" w:rsidRDefault="00630324" w:rsidP="00FC7060">
            <w:pPr>
              <w:rPr>
                <w:rFonts w:ascii="Verdana" w:hAnsi="Verdana"/>
                <w:sz w:val="18"/>
                <w:szCs w:val="18"/>
              </w:rPr>
            </w:pPr>
          </w:p>
        </w:tc>
      </w:tr>
      <w:tr w:rsidR="001F1104" w:rsidRPr="00A03916" w14:paraId="66A65D6A" w14:textId="77777777" w:rsidTr="00630324">
        <w:trPr>
          <w:trHeight w:val="71"/>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0F9873FD" w14:textId="20082815" w:rsidR="00630324" w:rsidRPr="00A03916" w:rsidRDefault="00630324" w:rsidP="00667C34">
            <w:pPr>
              <w:rPr>
                <w:rFonts w:ascii="Verdana" w:hAnsi="Verdana"/>
                <w:sz w:val="18"/>
                <w:szCs w:val="18"/>
              </w:rPr>
            </w:pPr>
            <w:r w:rsidRPr="009578EE">
              <w:rPr>
                <w:rFonts w:ascii="Verdana" w:hAnsi="Verdana"/>
                <w:sz w:val="18"/>
                <w:szCs w:val="18"/>
              </w:rPr>
              <w:t>3</w:t>
            </w:r>
            <w:r w:rsidR="00667C34" w:rsidRPr="009578EE">
              <w:rPr>
                <w:rFonts w:ascii="Verdana" w:hAnsi="Verdana"/>
                <w:sz w:val="18"/>
                <w:szCs w:val="18"/>
              </w:rPr>
              <w:t>8</w:t>
            </w:r>
            <w:r w:rsidRPr="009578EE">
              <w:rPr>
                <w:rFonts w:ascii="Verdana" w:hAnsi="Verdana"/>
                <w:sz w:val="18"/>
                <w:szCs w:val="18"/>
              </w:rPr>
              <w:t>.</w:t>
            </w:r>
            <w:r w:rsidRPr="00A03916">
              <w:rPr>
                <w:rFonts w:ascii="Verdana" w:hAnsi="Verdana"/>
                <w:sz w:val="18"/>
                <w:szCs w:val="18"/>
              </w:rPr>
              <w:t xml:space="preserve"> </w:t>
            </w:r>
            <w:r w:rsidR="00A03916" w:rsidRPr="00A03916">
              <w:rPr>
                <w:rFonts w:ascii="Verdana" w:hAnsi="Verdana"/>
                <w:sz w:val="18"/>
                <w:szCs w:val="18"/>
              </w:rPr>
              <w:t>Institution in which he works most of the time</w:t>
            </w:r>
            <w:r w:rsidRPr="00A03916">
              <w:rPr>
                <w:rFonts w:ascii="Verdana" w:hAnsi="Verdana"/>
                <w:sz w:val="18"/>
                <w:szCs w:val="18"/>
              </w:rPr>
              <w:t>.</w:t>
            </w:r>
            <w:r w:rsidR="00A03916">
              <w:rPr>
                <w:rFonts w:ascii="Verdana" w:hAnsi="Verdana"/>
                <w:sz w:val="18"/>
                <w:szCs w:val="18"/>
              </w:rPr>
              <w:t xml:space="preserve"> (According to the answer to question 37 between workplace addresses</w:t>
            </w:r>
          </w:p>
        </w:tc>
      </w:tr>
      <w:tr w:rsidR="001F1104" w:rsidRPr="001F1104" w14:paraId="61109F35" w14:textId="77777777" w:rsidTr="00630324">
        <w:trPr>
          <w:trHeight w:val="2789"/>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tbl>
            <w:tblPr>
              <w:tblW w:w="1049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699"/>
              <w:gridCol w:w="1733"/>
              <w:gridCol w:w="1729"/>
              <w:gridCol w:w="1758"/>
              <w:gridCol w:w="1688"/>
              <w:gridCol w:w="1887"/>
            </w:tblGrid>
            <w:tr w:rsidR="001F1104" w:rsidRPr="00C37506" w14:paraId="04BA66AE" w14:textId="77777777" w:rsidTr="00630324">
              <w:trPr>
                <w:trHeight w:val="261"/>
              </w:trPr>
              <w:tc>
                <w:tcPr>
                  <w:tcW w:w="516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75AA7AB" w14:textId="0B33FB46" w:rsidR="00630324" w:rsidRPr="003779DC" w:rsidRDefault="003779DC" w:rsidP="00630324">
                  <w:pPr>
                    <w:rPr>
                      <w:rFonts w:ascii="Verdana" w:hAnsi="Verdana"/>
                      <w:sz w:val="18"/>
                      <w:szCs w:val="18"/>
                    </w:rPr>
                  </w:pPr>
                  <w:r w:rsidRPr="003779DC">
                    <w:rPr>
                      <w:rFonts w:ascii="Verdana" w:hAnsi="Verdana"/>
                      <w:sz w:val="18"/>
                      <w:szCs w:val="18"/>
                    </w:rPr>
                    <w:t>Address of the Main Workplace</w:t>
                  </w:r>
                </w:p>
              </w:tc>
              <w:tc>
                <w:tcPr>
                  <w:tcW w:w="5333"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BDEFDC7" w14:textId="1B3EE688" w:rsidR="00630324" w:rsidRPr="001F1104" w:rsidRDefault="003779DC" w:rsidP="00FE7E2B">
                  <w:pPr>
                    <w:rPr>
                      <w:rFonts w:ascii="Verdana" w:hAnsi="Verdana"/>
                      <w:sz w:val="18"/>
                      <w:szCs w:val="18"/>
                      <w:lang w:val="es-PR"/>
                    </w:rPr>
                  </w:pPr>
                  <w:proofErr w:type="spellStart"/>
                  <w:r>
                    <w:rPr>
                      <w:rFonts w:ascii="Verdana" w:hAnsi="Verdana"/>
                      <w:sz w:val="18"/>
                      <w:szCs w:val="18"/>
                      <w:lang w:val="es-PR"/>
                    </w:rPr>
                    <w:t>Secondary</w:t>
                  </w:r>
                  <w:proofErr w:type="spellEnd"/>
                  <w:r>
                    <w:rPr>
                      <w:rFonts w:ascii="Verdana" w:hAnsi="Verdana"/>
                      <w:sz w:val="18"/>
                      <w:szCs w:val="18"/>
                      <w:lang w:val="es-PR"/>
                    </w:rPr>
                    <w:t xml:space="preserve"> </w:t>
                  </w:r>
                  <w:proofErr w:type="spellStart"/>
                  <w:r>
                    <w:rPr>
                      <w:rFonts w:ascii="Verdana" w:hAnsi="Verdana"/>
                      <w:sz w:val="18"/>
                      <w:szCs w:val="18"/>
                      <w:lang w:val="es-PR"/>
                    </w:rPr>
                    <w:t>Workplace</w:t>
                  </w:r>
                  <w:proofErr w:type="spellEnd"/>
                  <w:r>
                    <w:rPr>
                      <w:rFonts w:ascii="Verdana" w:hAnsi="Verdana"/>
                      <w:sz w:val="18"/>
                      <w:szCs w:val="18"/>
                      <w:lang w:val="es-PR"/>
                    </w:rPr>
                    <w:t xml:space="preserve"> </w:t>
                  </w:r>
                  <w:proofErr w:type="spellStart"/>
                  <w:r>
                    <w:rPr>
                      <w:rFonts w:ascii="Verdana" w:hAnsi="Verdana"/>
                      <w:sz w:val="18"/>
                      <w:szCs w:val="18"/>
                      <w:lang w:val="es-PR"/>
                    </w:rPr>
                    <w:t>Address</w:t>
                  </w:r>
                  <w:proofErr w:type="spellEnd"/>
                </w:p>
              </w:tc>
            </w:tr>
            <w:tr w:rsidR="001F1104" w:rsidRPr="00C37506" w14:paraId="28434A5C" w14:textId="77777777" w:rsidTr="00630324">
              <w:trPr>
                <w:trHeight w:val="53"/>
              </w:trPr>
              <w:tc>
                <w:tcPr>
                  <w:tcW w:w="10493"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9BBB59" w:themeFill="accent3"/>
                </w:tcPr>
                <w:p w14:paraId="7E01DB34" w14:textId="77777777" w:rsidR="00630324" w:rsidRPr="001F1104" w:rsidRDefault="00630324" w:rsidP="00FE7E2B">
                  <w:pPr>
                    <w:rPr>
                      <w:rFonts w:ascii="Verdana" w:hAnsi="Verdana"/>
                      <w:sz w:val="18"/>
                      <w:szCs w:val="18"/>
                      <w:lang w:val="es-PR"/>
                    </w:rPr>
                  </w:pPr>
                </w:p>
              </w:tc>
            </w:tr>
            <w:tr w:rsidR="001F1104" w:rsidRPr="00C37506" w14:paraId="59555D61" w14:textId="77777777" w:rsidTr="00630324">
              <w:trPr>
                <w:trHeight w:val="465"/>
              </w:trPr>
              <w:tc>
                <w:tcPr>
                  <w:tcW w:w="516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388877A0" w14:textId="77777777" w:rsidR="00630324" w:rsidRPr="001F1104" w:rsidRDefault="00B945A8" w:rsidP="00FE7E2B">
                  <w:pPr>
                    <w:jc w:val="cente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79232" behindDoc="0" locked="0" layoutInCell="1" allowOverlap="1" wp14:anchorId="6ED415D4" wp14:editId="0033831F">
                            <wp:simplePos x="0" y="0"/>
                            <wp:positionH relativeFrom="column">
                              <wp:posOffset>32385</wp:posOffset>
                            </wp:positionH>
                            <wp:positionV relativeFrom="paragraph">
                              <wp:posOffset>50800</wp:posOffset>
                            </wp:positionV>
                            <wp:extent cx="3062605" cy="191770"/>
                            <wp:effectExtent l="13970" t="6350" r="28575" b="20955"/>
                            <wp:wrapNone/>
                            <wp:docPr id="5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2494F3"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15D4" id="Text Box 326" o:spid="_x0000_s1113" type="#_x0000_t202" style="position:absolute;left:0;text-align:left;margin-left:2.55pt;margin-top:4pt;width:241.15pt;height:15.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">
                            <v:shadow on="t"/>
                            <v:textbox>
                              <w:txbxContent>
                                <w:p w14:paraId="2C2494F3" w14:textId="77777777" w:rsidR="00BC7502" w:rsidRDefault="00BC7502" w:rsidP="00630324">
                                  <w:pPr>
                                    <w:ind w:left="-720"/>
                                  </w:pPr>
                                </w:p>
                              </w:txbxContent>
                            </v:textbox>
                          </v:shape>
                        </w:pict>
                      </mc:Fallback>
                    </mc:AlternateContent>
                  </w:r>
                </w:p>
              </w:tc>
              <w:tc>
                <w:tcPr>
                  <w:tcW w:w="5333" w:type="dxa"/>
                  <w:gridSpan w:val="3"/>
                  <w:tcBorders>
                    <w:left w:val="single" w:sz="4" w:space="0" w:color="BFBFBF" w:themeColor="background1" w:themeShade="BF"/>
                    <w:right w:val="single" w:sz="4" w:space="0" w:color="BFBFBF" w:themeColor="background1" w:themeShade="BF"/>
                  </w:tcBorders>
                  <w:shd w:val="clear" w:color="auto" w:fill="auto"/>
                </w:tcPr>
                <w:p w14:paraId="6662048C" w14:textId="77777777" w:rsidR="00630324" w:rsidRPr="001F1104" w:rsidRDefault="00B945A8" w:rsidP="00FE7E2B">
                  <w:pPr>
                    <w:jc w:val="cente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92544" behindDoc="0" locked="0" layoutInCell="1" allowOverlap="1" wp14:anchorId="602F6006" wp14:editId="2A04F350">
                            <wp:simplePos x="0" y="0"/>
                            <wp:positionH relativeFrom="column">
                              <wp:posOffset>41275</wp:posOffset>
                            </wp:positionH>
                            <wp:positionV relativeFrom="paragraph">
                              <wp:posOffset>50800</wp:posOffset>
                            </wp:positionV>
                            <wp:extent cx="3062605" cy="191770"/>
                            <wp:effectExtent l="13970" t="6350" r="28575" b="20955"/>
                            <wp:wrapNone/>
                            <wp:docPr id="5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142F33"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F6006" id="Text Box 331" o:spid="_x0000_s1114" type="#_x0000_t202" style="position:absolute;left:0;text-align:left;margin-left:3.25pt;margin-top:4pt;width:241.15pt;height:1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">
                            <v:shadow on="t"/>
                            <v:textbox>
                              <w:txbxContent>
                                <w:p w14:paraId="60142F33" w14:textId="77777777" w:rsidR="00BC7502" w:rsidRDefault="00BC7502" w:rsidP="00630324">
                                  <w:pPr>
                                    <w:ind w:left="-720"/>
                                  </w:pPr>
                                </w:p>
                              </w:txbxContent>
                            </v:textbox>
                          </v:shape>
                        </w:pict>
                      </mc:Fallback>
                    </mc:AlternateContent>
                  </w:r>
                </w:p>
              </w:tc>
            </w:tr>
            <w:tr w:rsidR="001F1104" w:rsidRPr="001F1104" w14:paraId="1372F710" w14:textId="77777777" w:rsidTr="00630324">
              <w:trPr>
                <w:trHeight w:val="279"/>
              </w:trPr>
              <w:tc>
                <w:tcPr>
                  <w:tcW w:w="516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3AEC2902" w14:textId="5A4D5892" w:rsidR="00630324" w:rsidRPr="001F1104" w:rsidRDefault="003779DC" w:rsidP="00FE7E2B">
                  <w:pPr>
                    <w:jc w:val="center"/>
                    <w:rPr>
                      <w:rFonts w:ascii="Verdana" w:hAnsi="Verdana"/>
                      <w:sz w:val="18"/>
                      <w:szCs w:val="18"/>
                      <w:lang w:val="es-PR"/>
                    </w:rPr>
                  </w:pPr>
                  <w:proofErr w:type="spellStart"/>
                  <w:r>
                    <w:rPr>
                      <w:rFonts w:ascii="Verdana" w:hAnsi="Verdana"/>
                      <w:sz w:val="18"/>
                      <w:szCs w:val="18"/>
                      <w:lang w:val="es-PR"/>
                    </w:rPr>
                    <w:t>Neighborhood</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w:t>
                  </w:r>
                  <w:proofErr w:type="spellStart"/>
                  <w:r>
                    <w:rPr>
                      <w:rFonts w:ascii="Verdana" w:hAnsi="Verdana"/>
                      <w:sz w:val="18"/>
                      <w:szCs w:val="18"/>
                      <w:lang w:val="es-PR"/>
                    </w:rPr>
                    <w:t>Urbanization</w:t>
                  </w:r>
                  <w:proofErr w:type="spellEnd"/>
                </w:p>
              </w:tc>
              <w:tc>
                <w:tcPr>
                  <w:tcW w:w="5333" w:type="dxa"/>
                  <w:gridSpan w:val="3"/>
                  <w:tcBorders>
                    <w:left w:val="single" w:sz="4" w:space="0" w:color="BFBFBF" w:themeColor="background1" w:themeShade="BF"/>
                    <w:right w:val="single" w:sz="4" w:space="0" w:color="BFBFBF" w:themeColor="background1" w:themeShade="BF"/>
                  </w:tcBorders>
                  <w:shd w:val="clear" w:color="auto" w:fill="auto"/>
                </w:tcPr>
                <w:p w14:paraId="10EDF23E" w14:textId="308C491A" w:rsidR="00630324" w:rsidRPr="001F1104" w:rsidRDefault="003779DC" w:rsidP="00FE7E2B">
                  <w:pPr>
                    <w:jc w:val="center"/>
                    <w:rPr>
                      <w:rFonts w:ascii="Verdana" w:hAnsi="Verdana"/>
                      <w:sz w:val="18"/>
                      <w:szCs w:val="18"/>
                      <w:lang w:val="es-PR"/>
                    </w:rPr>
                  </w:pPr>
                  <w:proofErr w:type="spellStart"/>
                  <w:r>
                    <w:rPr>
                      <w:rFonts w:ascii="Verdana" w:hAnsi="Verdana"/>
                      <w:sz w:val="18"/>
                      <w:szCs w:val="18"/>
                      <w:lang w:val="es-PR"/>
                    </w:rPr>
                    <w:t>Neighborhood</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w:t>
                  </w:r>
                  <w:proofErr w:type="spellStart"/>
                  <w:r>
                    <w:rPr>
                      <w:rFonts w:ascii="Verdana" w:hAnsi="Verdana"/>
                      <w:sz w:val="18"/>
                      <w:szCs w:val="18"/>
                      <w:lang w:val="es-PR"/>
                    </w:rPr>
                    <w:t>Urbanization</w:t>
                  </w:r>
                  <w:proofErr w:type="spellEnd"/>
                </w:p>
              </w:tc>
            </w:tr>
            <w:tr w:rsidR="001F1104" w:rsidRPr="001F1104" w14:paraId="4B96BC5B" w14:textId="77777777" w:rsidTr="00630324">
              <w:trPr>
                <w:trHeight w:val="465"/>
              </w:trPr>
              <w:tc>
                <w:tcPr>
                  <w:tcW w:w="516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3C7CDFAE" w14:textId="77777777" w:rsidR="00630324" w:rsidRPr="001F1104" w:rsidRDefault="00B945A8" w:rsidP="00FE7E2B">
                  <w:pPr>
                    <w:jc w:val="cente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76160" behindDoc="0" locked="0" layoutInCell="1" allowOverlap="1" wp14:anchorId="1AC3B8CA" wp14:editId="639BF85E">
                            <wp:simplePos x="0" y="0"/>
                            <wp:positionH relativeFrom="column">
                              <wp:posOffset>32385</wp:posOffset>
                            </wp:positionH>
                            <wp:positionV relativeFrom="paragraph">
                              <wp:posOffset>40640</wp:posOffset>
                            </wp:positionV>
                            <wp:extent cx="3062605" cy="191770"/>
                            <wp:effectExtent l="13970" t="12065" r="28575" b="24765"/>
                            <wp:wrapNone/>
                            <wp:docPr id="5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85300B3"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B8CA" id="Text Box 325" o:spid="_x0000_s1115" type="#_x0000_t202" style="position:absolute;left:0;text-align:left;margin-left:2.55pt;margin-top:3.2pt;width:241.15pt;height:15.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">
                            <v:shadow on="t"/>
                            <v:textbox>
                              <w:txbxContent>
                                <w:p w14:paraId="685300B3" w14:textId="77777777" w:rsidR="00BC7502" w:rsidRDefault="00BC7502" w:rsidP="00630324">
                                  <w:pPr>
                                    <w:ind w:left="-720"/>
                                  </w:pPr>
                                </w:p>
                              </w:txbxContent>
                            </v:textbox>
                          </v:shape>
                        </w:pict>
                      </mc:Fallback>
                    </mc:AlternateContent>
                  </w:r>
                </w:p>
              </w:tc>
              <w:tc>
                <w:tcPr>
                  <w:tcW w:w="5333" w:type="dxa"/>
                  <w:gridSpan w:val="3"/>
                  <w:tcBorders>
                    <w:left w:val="single" w:sz="4" w:space="0" w:color="BFBFBF" w:themeColor="background1" w:themeShade="BF"/>
                    <w:right w:val="single" w:sz="4" w:space="0" w:color="BFBFBF" w:themeColor="background1" w:themeShade="BF"/>
                  </w:tcBorders>
                  <w:shd w:val="clear" w:color="auto" w:fill="auto"/>
                </w:tcPr>
                <w:p w14:paraId="1D9DD8E6" w14:textId="77777777" w:rsidR="00630324" w:rsidRPr="001F1104" w:rsidRDefault="00B945A8" w:rsidP="00FE7E2B">
                  <w:pPr>
                    <w:jc w:val="cente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89472" behindDoc="0" locked="0" layoutInCell="1" allowOverlap="1" wp14:anchorId="27D21A6E" wp14:editId="7175CE9F">
                            <wp:simplePos x="0" y="0"/>
                            <wp:positionH relativeFrom="column">
                              <wp:posOffset>41275</wp:posOffset>
                            </wp:positionH>
                            <wp:positionV relativeFrom="paragraph">
                              <wp:posOffset>52070</wp:posOffset>
                            </wp:positionV>
                            <wp:extent cx="3062605" cy="191770"/>
                            <wp:effectExtent l="13970" t="13970" r="28575" b="22860"/>
                            <wp:wrapNone/>
                            <wp:docPr id="4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04CCF9E"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1A6E" id="Text Box 330" o:spid="_x0000_s1116" type="#_x0000_t202" style="position:absolute;left:0;text-align:left;margin-left:3.25pt;margin-top:4.1pt;width:241.15pt;height:1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">
                            <v:shadow on="t"/>
                            <v:textbox>
                              <w:txbxContent>
                                <w:p w14:paraId="104CCF9E" w14:textId="77777777" w:rsidR="00BC7502" w:rsidRDefault="00BC7502" w:rsidP="00630324">
                                  <w:pPr>
                                    <w:ind w:left="-720"/>
                                  </w:pPr>
                                </w:p>
                              </w:txbxContent>
                            </v:textbox>
                          </v:shape>
                        </w:pict>
                      </mc:Fallback>
                    </mc:AlternateContent>
                  </w:r>
                </w:p>
              </w:tc>
            </w:tr>
            <w:tr w:rsidR="001F1104" w:rsidRPr="003779DC" w14:paraId="19D68F5E" w14:textId="77777777" w:rsidTr="00630324">
              <w:trPr>
                <w:trHeight w:val="235"/>
              </w:trPr>
              <w:tc>
                <w:tcPr>
                  <w:tcW w:w="516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70C4CFDD" w14:textId="32C1F929" w:rsidR="00630324" w:rsidRPr="003779DC" w:rsidRDefault="003779DC" w:rsidP="00FE7E2B">
                  <w:pPr>
                    <w:jc w:val="center"/>
                    <w:rPr>
                      <w:rFonts w:ascii="Verdana" w:hAnsi="Verdana"/>
                      <w:sz w:val="18"/>
                      <w:szCs w:val="18"/>
                    </w:rPr>
                  </w:pPr>
                  <w:r w:rsidRPr="003779DC">
                    <w:rPr>
                      <w:rFonts w:ascii="Verdana" w:hAnsi="Verdana"/>
                      <w:sz w:val="18"/>
                      <w:szCs w:val="18"/>
                    </w:rPr>
                    <w:t>Street and Number or PO Box</w:t>
                  </w:r>
                </w:p>
              </w:tc>
              <w:tc>
                <w:tcPr>
                  <w:tcW w:w="5333" w:type="dxa"/>
                  <w:gridSpan w:val="3"/>
                  <w:tcBorders>
                    <w:left w:val="single" w:sz="4" w:space="0" w:color="BFBFBF" w:themeColor="background1" w:themeShade="BF"/>
                    <w:right w:val="single" w:sz="4" w:space="0" w:color="BFBFBF" w:themeColor="background1" w:themeShade="BF"/>
                  </w:tcBorders>
                  <w:shd w:val="clear" w:color="auto" w:fill="auto"/>
                </w:tcPr>
                <w:p w14:paraId="49674533" w14:textId="2BF92F5E" w:rsidR="00630324" w:rsidRPr="003779DC" w:rsidRDefault="003779DC" w:rsidP="00FE7E2B">
                  <w:pPr>
                    <w:jc w:val="center"/>
                    <w:rPr>
                      <w:rFonts w:ascii="Verdana" w:hAnsi="Verdana"/>
                      <w:sz w:val="18"/>
                      <w:szCs w:val="18"/>
                    </w:rPr>
                  </w:pPr>
                  <w:r w:rsidRPr="003779DC">
                    <w:rPr>
                      <w:rFonts w:ascii="Verdana" w:hAnsi="Verdana"/>
                      <w:sz w:val="18"/>
                      <w:szCs w:val="18"/>
                    </w:rPr>
                    <w:t xml:space="preserve">Street and Number or PO Box </w:t>
                  </w:r>
                </w:p>
              </w:tc>
            </w:tr>
            <w:tr w:rsidR="001F1104" w:rsidRPr="003779DC" w14:paraId="6BCDB1DB" w14:textId="77777777" w:rsidTr="00630324">
              <w:trPr>
                <w:trHeight w:val="465"/>
              </w:trPr>
              <w:tc>
                <w:tcPr>
                  <w:tcW w:w="169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746DAD2" w14:textId="77777777" w:rsidR="00630324" w:rsidRPr="003779DC"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81280" behindDoc="0" locked="0" layoutInCell="1" allowOverlap="1" wp14:anchorId="116CB0C4" wp14:editId="6DFA3680">
                            <wp:simplePos x="0" y="0"/>
                            <wp:positionH relativeFrom="column">
                              <wp:posOffset>-24765</wp:posOffset>
                            </wp:positionH>
                            <wp:positionV relativeFrom="paragraph">
                              <wp:posOffset>53340</wp:posOffset>
                            </wp:positionV>
                            <wp:extent cx="976630" cy="191770"/>
                            <wp:effectExtent l="13970" t="12700" r="28575" b="24130"/>
                            <wp:wrapNone/>
                            <wp:docPr id="4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23F2D98"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B0C4" id="Text Box 327" o:spid="_x0000_s1117" type="#_x0000_t202" style="position:absolute;left:0;text-align:left;margin-left:-1.95pt;margin-top:4.2pt;width:76.9pt;height:15.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">
                            <v:shadow on="t"/>
                            <v:textbox>
                              <w:txbxContent>
                                <w:p w14:paraId="523F2D98" w14:textId="77777777" w:rsidR="00BC7502" w:rsidRDefault="00BC7502" w:rsidP="00630324">
                                  <w:pPr>
                                    <w:ind w:left="-720"/>
                                  </w:pPr>
                                </w:p>
                              </w:txbxContent>
                            </v:textbox>
                          </v:shape>
                        </w:pict>
                      </mc:Fallback>
                    </mc:AlternateContent>
                  </w:r>
                </w:p>
              </w:tc>
              <w:tc>
                <w:tcPr>
                  <w:tcW w:w="173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544583AD" w14:textId="77777777" w:rsidR="00630324" w:rsidRPr="003779DC"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84352" behindDoc="0" locked="0" layoutInCell="1" allowOverlap="1" wp14:anchorId="774FDD20" wp14:editId="679ABE13">
                            <wp:simplePos x="0" y="0"/>
                            <wp:positionH relativeFrom="column">
                              <wp:posOffset>-19685</wp:posOffset>
                            </wp:positionH>
                            <wp:positionV relativeFrom="paragraph">
                              <wp:posOffset>53340</wp:posOffset>
                            </wp:positionV>
                            <wp:extent cx="976630" cy="191770"/>
                            <wp:effectExtent l="12065" t="12700" r="20955" b="24130"/>
                            <wp:wrapNone/>
                            <wp:docPr id="4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DCACB5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DD20" id="Text Box 328" o:spid="_x0000_s1118" type="#_x0000_t202" style="position:absolute;left:0;text-align:left;margin-left:-1.55pt;margin-top:4.2pt;width:76.9pt;height:15.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">
                            <v:shadow on="t"/>
                            <v:textbox>
                              <w:txbxContent>
                                <w:p w14:paraId="0DCACB54" w14:textId="77777777" w:rsidR="00BC7502" w:rsidRDefault="00BC7502" w:rsidP="00630324">
                                  <w:pPr>
                                    <w:ind w:left="-720"/>
                                  </w:pPr>
                                </w:p>
                              </w:txbxContent>
                            </v:textbox>
                          </v:shape>
                        </w:pict>
                      </mc:Fallback>
                    </mc:AlternateContent>
                  </w:r>
                </w:p>
              </w:tc>
              <w:tc>
                <w:tcPr>
                  <w:tcW w:w="17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09D97871" w14:textId="77777777" w:rsidR="00630324" w:rsidRPr="003779DC"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87424" behindDoc="0" locked="0" layoutInCell="1" allowOverlap="1" wp14:anchorId="1B5AFE13" wp14:editId="551C8E7A">
                            <wp:simplePos x="0" y="0"/>
                            <wp:positionH relativeFrom="column">
                              <wp:posOffset>1905</wp:posOffset>
                            </wp:positionH>
                            <wp:positionV relativeFrom="paragraph">
                              <wp:posOffset>53340</wp:posOffset>
                            </wp:positionV>
                            <wp:extent cx="976630" cy="191770"/>
                            <wp:effectExtent l="10160" t="12700" r="22860" b="24130"/>
                            <wp:wrapNone/>
                            <wp:docPr id="46"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6987B34"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FE13" id="Text Box 329" o:spid="_x0000_s1119" type="#_x0000_t202" style="position:absolute;left:0;text-align:left;margin-left:.15pt;margin-top:4.2pt;width:76.9pt;height:15.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">
                            <v:shadow on="t"/>
                            <v:textbox>
                              <w:txbxContent>
                                <w:p w14:paraId="36987B34" w14:textId="77777777" w:rsidR="00BC7502" w:rsidRDefault="00BC7502" w:rsidP="00630324">
                                  <w:pPr>
                                    <w:ind w:left="-720"/>
                                  </w:pPr>
                                </w:p>
                              </w:txbxContent>
                            </v:textbox>
                          </v:shape>
                        </w:pict>
                      </mc:Fallback>
                    </mc:AlternateContent>
                  </w:r>
                </w:p>
              </w:tc>
              <w:tc>
                <w:tcPr>
                  <w:tcW w:w="1758" w:type="dxa"/>
                  <w:tcBorders>
                    <w:left w:val="single" w:sz="4" w:space="0" w:color="BFBFBF" w:themeColor="background1" w:themeShade="BF"/>
                    <w:right w:val="single" w:sz="2" w:space="0" w:color="BFBFBF" w:themeColor="background1" w:themeShade="BF"/>
                  </w:tcBorders>
                  <w:shd w:val="clear" w:color="auto" w:fill="auto"/>
                </w:tcPr>
                <w:p w14:paraId="76EE2C70" w14:textId="77777777" w:rsidR="00630324" w:rsidRPr="003779DC"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95616" behindDoc="0" locked="0" layoutInCell="1" allowOverlap="1" wp14:anchorId="68B74273" wp14:editId="3D6DC7C7">
                            <wp:simplePos x="0" y="0"/>
                            <wp:positionH relativeFrom="column">
                              <wp:posOffset>-15875</wp:posOffset>
                            </wp:positionH>
                            <wp:positionV relativeFrom="paragraph">
                              <wp:posOffset>53340</wp:posOffset>
                            </wp:positionV>
                            <wp:extent cx="976630" cy="191770"/>
                            <wp:effectExtent l="13970" t="12700" r="28575" b="24130"/>
                            <wp:wrapNone/>
                            <wp:docPr id="45"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60C8FAD"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4273" id="Text Box 332" o:spid="_x0000_s1120" type="#_x0000_t202" style="position:absolute;left:0;text-align:left;margin-left:-1.25pt;margin-top:4.2pt;width:76.9pt;height:15.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">
                            <v:shadow on="t"/>
                            <v:textbox>
                              <w:txbxContent>
                                <w:p w14:paraId="360C8FAD" w14:textId="77777777" w:rsidR="00BC7502" w:rsidRDefault="00BC7502" w:rsidP="00630324">
                                  <w:pPr>
                                    <w:ind w:left="-720"/>
                                  </w:pPr>
                                </w:p>
                              </w:txbxContent>
                            </v:textbox>
                          </v:shape>
                        </w:pict>
                      </mc:Fallback>
                    </mc:AlternateContent>
                  </w:r>
                </w:p>
              </w:tc>
              <w:tc>
                <w:tcPr>
                  <w:tcW w:w="1688" w:type="dxa"/>
                  <w:tcBorders>
                    <w:left w:val="single" w:sz="2" w:space="0" w:color="BFBFBF" w:themeColor="background1" w:themeShade="BF"/>
                    <w:right w:val="single" w:sz="2" w:space="0" w:color="BFBFBF" w:themeColor="background1" w:themeShade="BF"/>
                  </w:tcBorders>
                  <w:shd w:val="clear" w:color="auto" w:fill="auto"/>
                </w:tcPr>
                <w:p w14:paraId="2A2BB708" w14:textId="77777777" w:rsidR="00630324" w:rsidRPr="003779DC"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98688" behindDoc="0" locked="0" layoutInCell="1" allowOverlap="1" wp14:anchorId="333F1359" wp14:editId="52829F2B">
                            <wp:simplePos x="0" y="0"/>
                            <wp:positionH relativeFrom="column">
                              <wp:posOffset>-27305</wp:posOffset>
                            </wp:positionH>
                            <wp:positionV relativeFrom="paragraph">
                              <wp:posOffset>53340</wp:posOffset>
                            </wp:positionV>
                            <wp:extent cx="976630" cy="191770"/>
                            <wp:effectExtent l="13970" t="12700" r="28575" b="24130"/>
                            <wp:wrapNone/>
                            <wp:docPr id="4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1079B7D"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1359" id="Text Box 333" o:spid="_x0000_s1121" type="#_x0000_t202" style="position:absolute;left:0;text-align:left;margin-left:-2.15pt;margin-top:4.2pt;width:76.9pt;height:15.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">
                            <v:shadow on="t"/>
                            <v:textbox>
                              <w:txbxContent>
                                <w:p w14:paraId="21079B7D" w14:textId="77777777" w:rsidR="00BC7502" w:rsidRDefault="00BC7502" w:rsidP="00630324">
                                  <w:pPr>
                                    <w:ind w:left="-720"/>
                                  </w:pPr>
                                </w:p>
                              </w:txbxContent>
                            </v:textbox>
                          </v:shape>
                        </w:pict>
                      </mc:Fallback>
                    </mc:AlternateContent>
                  </w:r>
                </w:p>
              </w:tc>
              <w:tc>
                <w:tcPr>
                  <w:tcW w:w="1887" w:type="dxa"/>
                  <w:tcBorders>
                    <w:left w:val="single" w:sz="2" w:space="0" w:color="BFBFBF" w:themeColor="background1" w:themeShade="BF"/>
                    <w:right w:val="single" w:sz="4" w:space="0" w:color="BFBFBF" w:themeColor="background1" w:themeShade="BF"/>
                  </w:tcBorders>
                  <w:shd w:val="clear" w:color="auto" w:fill="auto"/>
                </w:tcPr>
                <w:p w14:paraId="6A196893" w14:textId="77777777" w:rsidR="00630324" w:rsidRPr="003779DC" w:rsidRDefault="00B945A8" w:rsidP="00FE7E2B">
                  <w:pPr>
                    <w:jc w:val="cente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0736" behindDoc="0" locked="0" layoutInCell="1" allowOverlap="1" wp14:anchorId="509FEC07" wp14:editId="2A14756F">
                            <wp:simplePos x="0" y="0"/>
                            <wp:positionH relativeFrom="column">
                              <wp:posOffset>-13335</wp:posOffset>
                            </wp:positionH>
                            <wp:positionV relativeFrom="paragraph">
                              <wp:posOffset>53340</wp:posOffset>
                            </wp:positionV>
                            <wp:extent cx="976630" cy="191770"/>
                            <wp:effectExtent l="13970" t="12700" r="28575" b="24130"/>
                            <wp:wrapNone/>
                            <wp:docPr id="4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5A54D79"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EC07" id="Text Box 334" o:spid="_x0000_s1122" type="#_x0000_t202" style="position:absolute;left:0;text-align:left;margin-left:-1.05pt;margin-top:4.2pt;width:76.9pt;height:15.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">
                            <v:shadow on="t"/>
                            <v:textbox>
                              <w:txbxContent>
                                <w:p w14:paraId="55A54D79" w14:textId="77777777" w:rsidR="00BC7502" w:rsidRDefault="00BC7502" w:rsidP="00630324">
                                  <w:pPr>
                                    <w:ind w:left="-720"/>
                                  </w:pPr>
                                </w:p>
                              </w:txbxContent>
                            </v:textbox>
                          </v:shape>
                        </w:pict>
                      </mc:Fallback>
                    </mc:AlternateContent>
                  </w:r>
                </w:p>
              </w:tc>
            </w:tr>
            <w:tr w:rsidR="001F1104" w:rsidRPr="001F1104" w14:paraId="24C08C73" w14:textId="77777777" w:rsidTr="00630324">
              <w:trPr>
                <w:trHeight w:val="309"/>
              </w:trPr>
              <w:tc>
                <w:tcPr>
                  <w:tcW w:w="1699" w:type="dxa"/>
                  <w:tcBorders>
                    <w:left w:val="single" w:sz="4" w:space="0" w:color="BFBFBF" w:themeColor="background1" w:themeShade="BF"/>
                    <w:bottom w:val="nil"/>
                    <w:right w:val="single" w:sz="4" w:space="0" w:color="BFBFBF" w:themeColor="background1" w:themeShade="BF"/>
                  </w:tcBorders>
                  <w:shd w:val="clear" w:color="auto" w:fill="auto"/>
                </w:tcPr>
                <w:p w14:paraId="4D2D1253" w14:textId="27EA1755" w:rsidR="00630324" w:rsidRPr="001F1104" w:rsidRDefault="003779DC" w:rsidP="00FE7E2B">
                  <w:pPr>
                    <w:jc w:val="center"/>
                    <w:rPr>
                      <w:rFonts w:ascii="Verdana" w:hAnsi="Verdana"/>
                      <w:sz w:val="18"/>
                      <w:szCs w:val="18"/>
                      <w:lang w:val="es-PR"/>
                    </w:rPr>
                  </w:pPr>
                  <w:r>
                    <w:rPr>
                      <w:rFonts w:ascii="Verdana" w:hAnsi="Verdana"/>
                      <w:sz w:val="18"/>
                      <w:szCs w:val="18"/>
                      <w:lang w:val="es-PR"/>
                    </w:rPr>
                    <w:t xml:space="preserve">City </w:t>
                  </w:r>
                  <w:proofErr w:type="spellStart"/>
                  <w:r>
                    <w:rPr>
                      <w:rFonts w:ascii="Verdana" w:hAnsi="Verdana"/>
                      <w:sz w:val="18"/>
                      <w:szCs w:val="18"/>
                      <w:lang w:val="es-PR"/>
                    </w:rPr>
                    <w:t>or</w:t>
                  </w:r>
                  <w:proofErr w:type="spellEnd"/>
                  <w:r>
                    <w:rPr>
                      <w:rFonts w:ascii="Verdana" w:hAnsi="Verdana"/>
                      <w:sz w:val="18"/>
                      <w:szCs w:val="18"/>
                      <w:lang w:val="es-PR"/>
                    </w:rPr>
                    <w:t xml:space="preserve"> Town</w:t>
                  </w:r>
                </w:p>
              </w:tc>
              <w:tc>
                <w:tcPr>
                  <w:tcW w:w="1733" w:type="dxa"/>
                  <w:tcBorders>
                    <w:left w:val="single" w:sz="4" w:space="0" w:color="BFBFBF" w:themeColor="background1" w:themeShade="BF"/>
                    <w:bottom w:val="nil"/>
                    <w:right w:val="single" w:sz="4" w:space="0" w:color="BFBFBF" w:themeColor="background1" w:themeShade="BF"/>
                  </w:tcBorders>
                  <w:shd w:val="clear" w:color="auto" w:fill="auto"/>
                </w:tcPr>
                <w:p w14:paraId="5524C60E" w14:textId="4900167D" w:rsidR="00630324" w:rsidRPr="001F1104" w:rsidRDefault="003779DC" w:rsidP="00FE7E2B">
                  <w:pPr>
                    <w:jc w:val="center"/>
                    <w:rPr>
                      <w:rFonts w:ascii="Verdana" w:hAnsi="Verdana"/>
                      <w:sz w:val="18"/>
                      <w:szCs w:val="18"/>
                      <w:lang w:val="es-PR"/>
                    </w:rPr>
                  </w:pPr>
                  <w:proofErr w:type="spellStart"/>
                  <w:r>
                    <w:rPr>
                      <w:rFonts w:ascii="Verdana" w:hAnsi="Verdana"/>
                      <w:sz w:val="18"/>
                      <w:szCs w:val="18"/>
                      <w:lang w:val="es-PR"/>
                    </w:rPr>
                    <w:t>State</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Country</w:t>
                  </w:r>
                </w:p>
              </w:tc>
              <w:tc>
                <w:tcPr>
                  <w:tcW w:w="1729" w:type="dxa"/>
                  <w:tcBorders>
                    <w:left w:val="single" w:sz="4" w:space="0" w:color="BFBFBF" w:themeColor="background1" w:themeShade="BF"/>
                    <w:bottom w:val="nil"/>
                    <w:right w:val="single" w:sz="4" w:space="0" w:color="BFBFBF" w:themeColor="background1" w:themeShade="BF"/>
                  </w:tcBorders>
                  <w:shd w:val="clear" w:color="auto" w:fill="auto"/>
                </w:tcPr>
                <w:p w14:paraId="7ECEE0FF" w14:textId="77777777" w:rsidR="00630324" w:rsidRPr="001F1104" w:rsidRDefault="00630324" w:rsidP="00FE7E2B">
                  <w:pPr>
                    <w:jc w:val="center"/>
                    <w:rPr>
                      <w:rFonts w:ascii="Verdana" w:hAnsi="Verdana"/>
                      <w:sz w:val="18"/>
                      <w:szCs w:val="18"/>
                      <w:lang w:val="es-PR"/>
                    </w:rPr>
                  </w:pPr>
                  <w:r w:rsidRPr="001F1104">
                    <w:rPr>
                      <w:rFonts w:ascii="Verdana" w:hAnsi="Verdana"/>
                      <w:sz w:val="18"/>
                      <w:szCs w:val="18"/>
                      <w:lang w:val="es-PR"/>
                    </w:rPr>
                    <w:t xml:space="preserve">Zip </w:t>
                  </w:r>
                  <w:proofErr w:type="spellStart"/>
                  <w:r w:rsidRPr="001F1104">
                    <w:rPr>
                      <w:rFonts w:ascii="Verdana" w:hAnsi="Verdana"/>
                      <w:sz w:val="18"/>
                      <w:szCs w:val="18"/>
                      <w:lang w:val="es-PR"/>
                    </w:rPr>
                    <w:t>Code</w:t>
                  </w:r>
                  <w:proofErr w:type="spellEnd"/>
                </w:p>
              </w:tc>
              <w:tc>
                <w:tcPr>
                  <w:tcW w:w="1758" w:type="dxa"/>
                  <w:tcBorders>
                    <w:left w:val="single" w:sz="4" w:space="0" w:color="BFBFBF" w:themeColor="background1" w:themeShade="BF"/>
                    <w:bottom w:val="nil"/>
                    <w:right w:val="single" w:sz="2" w:space="0" w:color="BFBFBF" w:themeColor="background1" w:themeShade="BF"/>
                  </w:tcBorders>
                  <w:shd w:val="clear" w:color="auto" w:fill="auto"/>
                </w:tcPr>
                <w:p w14:paraId="619A95A3" w14:textId="0C601B57" w:rsidR="00630324" w:rsidRPr="001F1104" w:rsidRDefault="003779DC" w:rsidP="00FE7E2B">
                  <w:pPr>
                    <w:jc w:val="center"/>
                    <w:rPr>
                      <w:rFonts w:ascii="Verdana" w:hAnsi="Verdana"/>
                      <w:sz w:val="18"/>
                      <w:szCs w:val="18"/>
                      <w:lang w:val="es-PR"/>
                    </w:rPr>
                  </w:pPr>
                  <w:r>
                    <w:rPr>
                      <w:rFonts w:ascii="Verdana" w:hAnsi="Verdana"/>
                      <w:sz w:val="18"/>
                      <w:szCs w:val="18"/>
                      <w:lang w:val="es-PR"/>
                    </w:rPr>
                    <w:t xml:space="preserve">City </w:t>
                  </w:r>
                  <w:proofErr w:type="spellStart"/>
                  <w:r>
                    <w:rPr>
                      <w:rFonts w:ascii="Verdana" w:hAnsi="Verdana"/>
                      <w:sz w:val="18"/>
                      <w:szCs w:val="18"/>
                      <w:lang w:val="es-PR"/>
                    </w:rPr>
                    <w:t>or</w:t>
                  </w:r>
                  <w:proofErr w:type="spellEnd"/>
                  <w:r>
                    <w:rPr>
                      <w:rFonts w:ascii="Verdana" w:hAnsi="Verdana"/>
                      <w:sz w:val="18"/>
                      <w:szCs w:val="18"/>
                      <w:lang w:val="es-PR"/>
                    </w:rPr>
                    <w:t xml:space="preserve"> Town</w:t>
                  </w:r>
                </w:p>
              </w:tc>
              <w:tc>
                <w:tcPr>
                  <w:tcW w:w="1688" w:type="dxa"/>
                  <w:tcBorders>
                    <w:left w:val="single" w:sz="2" w:space="0" w:color="BFBFBF" w:themeColor="background1" w:themeShade="BF"/>
                    <w:bottom w:val="nil"/>
                    <w:right w:val="single" w:sz="2" w:space="0" w:color="BFBFBF" w:themeColor="background1" w:themeShade="BF"/>
                  </w:tcBorders>
                  <w:shd w:val="clear" w:color="auto" w:fill="auto"/>
                </w:tcPr>
                <w:p w14:paraId="026B89ED" w14:textId="53B9731D" w:rsidR="00630324" w:rsidRPr="001F1104" w:rsidRDefault="003779DC" w:rsidP="00FE7E2B">
                  <w:pPr>
                    <w:jc w:val="center"/>
                    <w:rPr>
                      <w:rFonts w:ascii="Verdana" w:hAnsi="Verdana"/>
                      <w:sz w:val="18"/>
                      <w:szCs w:val="18"/>
                      <w:lang w:val="es-PR"/>
                    </w:rPr>
                  </w:pPr>
                  <w:proofErr w:type="spellStart"/>
                  <w:r>
                    <w:rPr>
                      <w:rFonts w:ascii="Verdana" w:hAnsi="Verdana"/>
                      <w:sz w:val="18"/>
                      <w:szCs w:val="18"/>
                      <w:lang w:val="es-PR"/>
                    </w:rPr>
                    <w:t>State</w:t>
                  </w:r>
                  <w:proofErr w:type="spellEnd"/>
                  <w:r>
                    <w:rPr>
                      <w:rFonts w:ascii="Verdana" w:hAnsi="Verdana"/>
                      <w:sz w:val="18"/>
                      <w:szCs w:val="18"/>
                      <w:lang w:val="es-PR"/>
                    </w:rPr>
                    <w:t xml:space="preserve"> </w:t>
                  </w:r>
                  <w:proofErr w:type="spellStart"/>
                  <w:r>
                    <w:rPr>
                      <w:rFonts w:ascii="Verdana" w:hAnsi="Verdana"/>
                      <w:sz w:val="18"/>
                      <w:szCs w:val="18"/>
                      <w:lang w:val="es-PR"/>
                    </w:rPr>
                    <w:t>or</w:t>
                  </w:r>
                  <w:proofErr w:type="spellEnd"/>
                  <w:r>
                    <w:rPr>
                      <w:rFonts w:ascii="Verdana" w:hAnsi="Verdana"/>
                      <w:sz w:val="18"/>
                      <w:szCs w:val="18"/>
                      <w:lang w:val="es-PR"/>
                    </w:rPr>
                    <w:t xml:space="preserve"> Country</w:t>
                  </w:r>
                </w:p>
              </w:tc>
              <w:tc>
                <w:tcPr>
                  <w:tcW w:w="1887" w:type="dxa"/>
                  <w:tcBorders>
                    <w:left w:val="single" w:sz="2" w:space="0" w:color="BFBFBF" w:themeColor="background1" w:themeShade="BF"/>
                    <w:bottom w:val="nil"/>
                    <w:right w:val="single" w:sz="4" w:space="0" w:color="BFBFBF" w:themeColor="background1" w:themeShade="BF"/>
                  </w:tcBorders>
                  <w:shd w:val="clear" w:color="auto" w:fill="auto"/>
                </w:tcPr>
                <w:p w14:paraId="7296F84D" w14:textId="77777777" w:rsidR="00630324" w:rsidRPr="001F1104" w:rsidRDefault="00630324" w:rsidP="00FE7E2B">
                  <w:pPr>
                    <w:jc w:val="center"/>
                    <w:rPr>
                      <w:rFonts w:ascii="Verdana" w:hAnsi="Verdana"/>
                      <w:sz w:val="18"/>
                      <w:szCs w:val="18"/>
                      <w:lang w:val="es-PR"/>
                    </w:rPr>
                  </w:pPr>
                  <w:r w:rsidRPr="001F1104">
                    <w:rPr>
                      <w:rFonts w:ascii="Verdana" w:hAnsi="Verdana"/>
                      <w:sz w:val="18"/>
                      <w:szCs w:val="18"/>
                      <w:lang w:val="es-PR"/>
                    </w:rPr>
                    <w:t xml:space="preserve">Zip </w:t>
                  </w:r>
                  <w:proofErr w:type="spellStart"/>
                  <w:r w:rsidRPr="001F1104">
                    <w:rPr>
                      <w:rFonts w:ascii="Verdana" w:hAnsi="Verdana"/>
                      <w:sz w:val="18"/>
                      <w:szCs w:val="18"/>
                      <w:lang w:val="es-PR"/>
                    </w:rPr>
                    <w:t>Code</w:t>
                  </w:r>
                  <w:proofErr w:type="spellEnd"/>
                </w:p>
              </w:tc>
            </w:tr>
          </w:tbl>
          <w:p w14:paraId="09D8E688" w14:textId="77777777" w:rsidR="00630324" w:rsidRPr="001F1104" w:rsidRDefault="00630324" w:rsidP="00FC7060">
            <w:pPr>
              <w:rPr>
                <w:rFonts w:ascii="Verdana" w:hAnsi="Verdana"/>
                <w:sz w:val="18"/>
                <w:szCs w:val="18"/>
                <w:lang w:val="es-PR"/>
              </w:rPr>
            </w:pPr>
          </w:p>
        </w:tc>
      </w:tr>
      <w:tr w:rsidR="001F1104" w:rsidRPr="001F1104" w14:paraId="294905AE" w14:textId="77777777" w:rsidTr="00630324">
        <w:trPr>
          <w:trHeight w:val="71"/>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55B8B01C" w14:textId="77777777" w:rsidR="00630324" w:rsidRPr="001F1104" w:rsidRDefault="00630324" w:rsidP="00FC7060">
            <w:pPr>
              <w:rPr>
                <w:rFonts w:ascii="Verdana" w:hAnsi="Verdana"/>
                <w:sz w:val="18"/>
                <w:szCs w:val="18"/>
                <w:lang w:val="es-PR"/>
              </w:rPr>
            </w:pPr>
          </w:p>
        </w:tc>
      </w:tr>
      <w:tr w:rsidR="001F1104" w:rsidRPr="001F1104" w14:paraId="5E5288DE" w14:textId="77777777" w:rsidTr="00630324">
        <w:trPr>
          <w:trHeight w:val="71"/>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141E027F" w14:textId="3D346F1C" w:rsidR="00630324" w:rsidRPr="001F1104" w:rsidRDefault="00630324" w:rsidP="00667C34">
            <w:pPr>
              <w:rPr>
                <w:rFonts w:ascii="Verdana" w:hAnsi="Verdana"/>
                <w:sz w:val="18"/>
                <w:szCs w:val="18"/>
                <w:lang w:val="es-PR"/>
              </w:rPr>
            </w:pPr>
            <w:r w:rsidRPr="009578EE">
              <w:rPr>
                <w:rFonts w:ascii="Verdana" w:hAnsi="Verdana" w:cs="Verdana"/>
                <w:w w:val="104"/>
                <w:sz w:val="18"/>
                <w:szCs w:val="18"/>
              </w:rPr>
              <w:lastRenderedPageBreak/>
              <w:t>3</w:t>
            </w:r>
            <w:r w:rsidR="00667C34" w:rsidRPr="009578EE">
              <w:rPr>
                <w:rFonts w:ascii="Verdana" w:hAnsi="Verdana" w:cs="Verdana"/>
                <w:w w:val="104"/>
                <w:sz w:val="18"/>
                <w:szCs w:val="18"/>
              </w:rPr>
              <w:t>9</w:t>
            </w:r>
            <w:r w:rsidRPr="009578EE">
              <w:rPr>
                <w:rFonts w:ascii="Verdana" w:hAnsi="Verdana" w:cs="Verdana"/>
                <w:w w:val="104"/>
                <w:sz w:val="18"/>
                <w:szCs w:val="18"/>
              </w:rPr>
              <w:t xml:space="preserve">. </w:t>
            </w:r>
            <w:r w:rsidR="005F11FB" w:rsidRPr="009578EE">
              <w:rPr>
                <w:rFonts w:ascii="Verdana" w:hAnsi="Verdana" w:cs="Verdana"/>
                <w:spacing w:val="1"/>
                <w:w w:val="104"/>
                <w:sz w:val="18"/>
                <w:szCs w:val="18"/>
              </w:rPr>
              <w:t>How</w:t>
            </w:r>
            <w:r w:rsidR="005F11FB" w:rsidRPr="001F1104">
              <w:rPr>
                <w:rFonts w:ascii="Verdana" w:hAnsi="Verdana" w:cs="Verdana"/>
                <w:spacing w:val="1"/>
                <w:w w:val="104"/>
                <w:sz w:val="18"/>
                <w:szCs w:val="18"/>
              </w:rPr>
              <w:t xml:space="preserve"> many </w:t>
            </w:r>
            <w:r w:rsidR="005F11FB" w:rsidRPr="001F1104">
              <w:rPr>
                <w:rFonts w:ascii="Verdana" w:hAnsi="Verdana" w:cs="Verdana"/>
                <w:b/>
                <w:bCs/>
                <w:w w:val="104"/>
                <w:sz w:val="18"/>
                <w:szCs w:val="18"/>
              </w:rPr>
              <w:t xml:space="preserve">hours per week </w:t>
            </w:r>
            <w:r w:rsidR="005F11FB" w:rsidRPr="001F1104">
              <w:rPr>
                <w:rFonts w:ascii="Verdana" w:hAnsi="Verdana" w:cs="Verdana"/>
                <w:w w:val="104"/>
                <w:sz w:val="18"/>
                <w:szCs w:val="18"/>
              </w:rPr>
              <w:t>do you devote to the following activities in the practice of the profession or in related activities? Determine the activities that apply to you according to the type of work you do in the profession. Type the times in the space on the left</w:t>
            </w:r>
            <w:r w:rsidRPr="001F1104">
              <w:rPr>
                <w:rFonts w:ascii="Verdana" w:hAnsi="Verdana" w:cs="Verdana"/>
                <w:w w:val="104"/>
                <w:sz w:val="18"/>
                <w:szCs w:val="18"/>
                <w:lang w:val="es-ES"/>
              </w:rPr>
              <w:t>.</w:t>
            </w:r>
          </w:p>
        </w:tc>
      </w:tr>
      <w:tr w:rsidR="001F1104" w:rsidRPr="001F1104" w14:paraId="5459F2E3" w14:textId="77777777" w:rsidTr="00630324">
        <w:trPr>
          <w:trHeight w:val="71"/>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tbl>
            <w:tblPr>
              <w:tblStyle w:val="TableGrid"/>
              <w:tblW w:w="0" w:type="auto"/>
              <w:tblInd w:w="895" w:type="dxa"/>
              <w:tblLayout w:type="fixed"/>
              <w:tblLook w:val="04A0" w:firstRow="1" w:lastRow="0" w:firstColumn="1" w:lastColumn="0" w:noHBand="0" w:noVBand="1"/>
            </w:tblPr>
            <w:tblGrid>
              <w:gridCol w:w="1080"/>
              <w:gridCol w:w="6930"/>
            </w:tblGrid>
            <w:tr w:rsidR="001F1104" w:rsidRPr="001F1104" w14:paraId="35AFB3C7" w14:textId="77777777" w:rsidTr="00630324">
              <w:tc>
                <w:tcPr>
                  <w:tcW w:w="1080" w:type="dxa"/>
                </w:tcPr>
                <w:p w14:paraId="1F599879" w14:textId="467B6848" w:rsidR="00630324" w:rsidRPr="001F1104" w:rsidRDefault="00630324" w:rsidP="00630324">
                  <w:pPr>
                    <w:jc w:val="center"/>
                    <w:rPr>
                      <w:rFonts w:ascii="Verdana" w:hAnsi="Verdana"/>
                      <w:b/>
                      <w:sz w:val="18"/>
                      <w:szCs w:val="18"/>
                      <w:lang w:val="es-PR"/>
                    </w:rPr>
                  </w:pPr>
                  <w:proofErr w:type="spellStart"/>
                  <w:r w:rsidRPr="001F1104">
                    <w:rPr>
                      <w:rFonts w:ascii="Verdana" w:hAnsi="Verdana"/>
                      <w:b/>
                      <w:sz w:val="18"/>
                      <w:szCs w:val="18"/>
                      <w:lang w:val="es-PR"/>
                    </w:rPr>
                    <w:t>Ho</w:t>
                  </w:r>
                  <w:r w:rsidR="00AF1198">
                    <w:rPr>
                      <w:rFonts w:ascii="Verdana" w:hAnsi="Verdana"/>
                      <w:b/>
                      <w:sz w:val="18"/>
                      <w:szCs w:val="18"/>
                      <w:lang w:val="es-PR"/>
                    </w:rPr>
                    <w:t>urs</w:t>
                  </w:r>
                  <w:proofErr w:type="spellEnd"/>
                </w:p>
              </w:tc>
              <w:tc>
                <w:tcPr>
                  <w:tcW w:w="6930" w:type="dxa"/>
                </w:tcPr>
                <w:p w14:paraId="4B3B1C0B" w14:textId="4481DC58" w:rsidR="00630324" w:rsidRPr="001F1104" w:rsidRDefault="00630324" w:rsidP="00630324">
                  <w:pPr>
                    <w:widowControl w:val="0"/>
                    <w:autoSpaceDE w:val="0"/>
                    <w:autoSpaceDN w:val="0"/>
                    <w:adjustRightInd w:val="0"/>
                    <w:ind w:right="-20"/>
                    <w:jc w:val="center"/>
                    <w:rPr>
                      <w:rFonts w:ascii="Verdana" w:hAnsi="Verdana"/>
                      <w:b/>
                      <w:noProof/>
                      <w:sz w:val="18"/>
                      <w:szCs w:val="18"/>
                      <w:lang w:val="es-PR"/>
                    </w:rPr>
                  </w:pPr>
                  <w:r w:rsidRPr="001F1104">
                    <w:rPr>
                      <w:rFonts w:ascii="Verdana" w:hAnsi="Verdana"/>
                      <w:b/>
                      <w:noProof/>
                      <w:sz w:val="18"/>
                      <w:szCs w:val="18"/>
                      <w:lang w:val="es-PR"/>
                    </w:rPr>
                    <w:t>Activ</w:t>
                  </w:r>
                  <w:r w:rsidR="008E5044">
                    <w:rPr>
                      <w:rFonts w:ascii="Verdana" w:hAnsi="Verdana"/>
                      <w:b/>
                      <w:noProof/>
                      <w:sz w:val="18"/>
                      <w:szCs w:val="18"/>
                      <w:lang w:val="es-PR"/>
                    </w:rPr>
                    <w:t>ities</w:t>
                  </w:r>
                </w:p>
              </w:tc>
            </w:tr>
            <w:tr w:rsidR="001F1104" w:rsidRPr="003779DC" w14:paraId="573BDF85" w14:textId="77777777" w:rsidTr="00630324">
              <w:trPr>
                <w:trHeight w:val="324"/>
              </w:trPr>
              <w:tc>
                <w:tcPr>
                  <w:tcW w:w="1080" w:type="dxa"/>
                  <w:tcBorders>
                    <w:bottom w:val="single" w:sz="2" w:space="0" w:color="BFBFBF" w:themeColor="background1" w:themeShade="BF"/>
                    <w:right w:val="single" w:sz="2" w:space="0" w:color="BFBFBF" w:themeColor="background1" w:themeShade="BF"/>
                  </w:tcBorders>
                </w:tcPr>
                <w:p w14:paraId="3090B4B5" w14:textId="77777777" w:rsidR="00630324" w:rsidRPr="001F1104" w:rsidRDefault="00B945A8" w:rsidP="00FC7060">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701760" behindDoc="0" locked="0" layoutInCell="1" allowOverlap="1" wp14:anchorId="72BC33E6" wp14:editId="6DE9E9AE">
                            <wp:simplePos x="0" y="0"/>
                            <wp:positionH relativeFrom="column">
                              <wp:posOffset>-30480</wp:posOffset>
                            </wp:positionH>
                            <wp:positionV relativeFrom="paragraph">
                              <wp:posOffset>56515</wp:posOffset>
                            </wp:positionV>
                            <wp:extent cx="561975" cy="191770"/>
                            <wp:effectExtent l="9525" t="10160" r="28575" b="26670"/>
                            <wp:wrapNone/>
                            <wp:docPr id="42"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8F96E5"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33E6" id="Text Box 335" o:spid="_x0000_s1123" type="#_x0000_t202" style="position:absolute;margin-left:-2.4pt;margin-top:4.45pt;width:44.25pt;height:15.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">
                            <v:shadow on="t"/>
                            <v:textbox>
                              <w:txbxContent>
                                <w:p w14:paraId="4E8F96E5" w14:textId="77777777" w:rsidR="00BC7502" w:rsidRDefault="00BC7502" w:rsidP="00630324">
                                  <w:pPr>
                                    <w:ind w:left="-720"/>
                                  </w:pPr>
                                </w:p>
                              </w:txbxContent>
                            </v:textbox>
                          </v:shape>
                        </w:pict>
                      </mc:Fallback>
                    </mc:AlternateContent>
                  </w:r>
                </w:p>
              </w:tc>
              <w:tc>
                <w:tcPr>
                  <w:tcW w:w="6930" w:type="dxa"/>
                  <w:tcBorders>
                    <w:left w:val="single" w:sz="2" w:space="0" w:color="BFBFBF" w:themeColor="background1" w:themeShade="BF"/>
                    <w:bottom w:val="single" w:sz="2" w:space="0" w:color="BFBFBF" w:themeColor="background1" w:themeShade="BF"/>
                  </w:tcBorders>
                </w:tcPr>
                <w:p w14:paraId="3A714E4F" w14:textId="3C4FD18D" w:rsidR="00630324" w:rsidRPr="00DA19DF" w:rsidRDefault="00DA19DF" w:rsidP="00DA19DF">
                  <w:pPr>
                    <w:widowControl w:val="0"/>
                    <w:autoSpaceDE w:val="0"/>
                    <w:autoSpaceDN w:val="0"/>
                    <w:adjustRightInd w:val="0"/>
                    <w:ind w:right="-20"/>
                    <w:jc w:val="both"/>
                    <w:rPr>
                      <w:rFonts w:ascii="Verdana" w:hAnsi="Verdana"/>
                      <w:sz w:val="18"/>
                      <w:szCs w:val="18"/>
                    </w:rPr>
                  </w:pPr>
                  <w:r>
                    <w:rPr>
                      <w:rFonts w:ascii="Verdana" w:hAnsi="Verdana" w:cs="Verdana"/>
                      <w:w w:val="99"/>
                      <w:sz w:val="18"/>
                      <w:szCs w:val="18"/>
                    </w:rPr>
                    <w:t xml:space="preserve">a    </w:t>
                  </w:r>
                  <w:r w:rsidR="003779DC" w:rsidRPr="00DA19DF">
                    <w:rPr>
                      <w:rFonts w:ascii="Verdana" w:hAnsi="Verdana" w:cs="Verdana"/>
                      <w:w w:val="99"/>
                      <w:sz w:val="18"/>
                      <w:szCs w:val="18"/>
                    </w:rPr>
                    <w:t xml:space="preserve">Providing direct care to </w:t>
                  </w:r>
                  <w:r w:rsidR="00A35CD8" w:rsidRPr="00DA19DF">
                    <w:rPr>
                      <w:rFonts w:ascii="Verdana" w:hAnsi="Verdana" w:cs="Verdana"/>
                      <w:w w:val="99"/>
                      <w:sz w:val="18"/>
                      <w:szCs w:val="18"/>
                    </w:rPr>
                    <w:t>patients</w:t>
                  </w:r>
                  <w:r w:rsidR="00630324" w:rsidRPr="00DA19DF">
                    <w:rPr>
                      <w:rFonts w:ascii="Verdana" w:hAnsi="Verdana" w:cs="Verdana"/>
                      <w:sz w:val="18"/>
                      <w:szCs w:val="18"/>
                    </w:rPr>
                    <w:t>.</w:t>
                  </w:r>
                </w:p>
                <w:p w14:paraId="27D5FC46" w14:textId="77777777" w:rsidR="00630324" w:rsidRPr="003779DC" w:rsidRDefault="00630324" w:rsidP="00FC7060">
                  <w:pPr>
                    <w:rPr>
                      <w:rFonts w:ascii="Verdana" w:hAnsi="Verdana"/>
                      <w:sz w:val="18"/>
                      <w:szCs w:val="18"/>
                    </w:rPr>
                  </w:pPr>
                </w:p>
              </w:tc>
            </w:tr>
            <w:tr w:rsidR="001F1104" w:rsidRPr="003779DC" w14:paraId="285F8C95" w14:textId="77777777" w:rsidTr="00630324">
              <w:trPr>
                <w:trHeight w:val="360"/>
              </w:trPr>
              <w:tc>
                <w:tcPr>
                  <w:tcW w:w="1080"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EFAE635" w14:textId="77777777" w:rsidR="00630324" w:rsidRPr="003779DC" w:rsidRDefault="00B945A8" w:rsidP="00FC7060">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2784" behindDoc="0" locked="0" layoutInCell="1" allowOverlap="1" wp14:anchorId="1AB6D339" wp14:editId="41B6A78E">
                            <wp:simplePos x="0" y="0"/>
                            <wp:positionH relativeFrom="column">
                              <wp:posOffset>-30480</wp:posOffset>
                            </wp:positionH>
                            <wp:positionV relativeFrom="paragraph">
                              <wp:posOffset>60325</wp:posOffset>
                            </wp:positionV>
                            <wp:extent cx="561975" cy="191770"/>
                            <wp:effectExtent l="9525" t="9525" r="28575" b="27305"/>
                            <wp:wrapNone/>
                            <wp:docPr id="41"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840D03C"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D339" id="Text Box 336" o:spid="_x0000_s1124" type="#_x0000_t202" style="position:absolute;margin-left:-2.4pt;margin-top:4.75pt;width:44.25pt;height:15.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">
                            <v:shadow on="t"/>
                            <v:textbox>
                              <w:txbxContent>
                                <w:p w14:paraId="1840D03C"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6A5E4084" w14:textId="28F923B0" w:rsidR="00630324" w:rsidRPr="003779DC" w:rsidRDefault="00630324" w:rsidP="00630324">
                  <w:pPr>
                    <w:widowControl w:val="0"/>
                    <w:autoSpaceDE w:val="0"/>
                    <w:autoSpaceDN w:val="0"/>
                    <w:adjustRightInd w:val="0"/>
                    <w:ind w:right="-20"/>
                    <w:rPr>
                      <w:rFonts w:ascii="Verdana" w:hAnsi="Verdana"/>
                      <w:sz w:val="18"/>
                      <w:szCs w:val="18"/>
                    </w:rPr>
                  </w:pPr>
                  <w:r w:rsidRPr="003779DC">
                    <w:rPr>
                      <w:rFonts w:ascii="Verdana" w:hAnsi="Verdana" w:cs="Verdana"/>
                      <w:w w:val="99"/>
                      <w:sz w:val="18"/>
                      <w:szCs w:val="18"/>
                    </w:rPr>
                    <w:t>b</w:t>
                  </w:r>
                  <w:r w:rsidRPr="003779DC">
                    <w:rPr>
                      <w:rFonts w:ascii="Verdana" w:hAnsi="Verdana" w:cs="Verdana"/>
                      <w:sz w:val="18"/>
                      <w:szCs w:val="18"/>
                    </w:rPr>
                    <w:t>.</w:t>
                  </w:r>
                  <w:r w:rsidRPr="003779DC">
                    <w:rPr>
                      <w:rFonts w:ascii="Verdana" w:hAnsi="Verdana" w:cs="Verdana"/>
                      <w:spacing w:val="99"/>
                      <w:sz w:val="18"/>
                      <w:szCs w:val="18"/>
                    </w:rPr>
                    <w:t xml:space="preserve"> </w:t>
                  </w:r>
                  <w:r w:rsidR="003779DC" w:rsidRPr="003779DC">
                    <w:rPr>
                      <w:rFonts w:ascii="Verdana" w:hAnsi="Verdana" w:cs="Verdana"/>
                      <w:w w:val="99"/>
                      <w:sz w:val="18"/>
                      <w:szCs w:val="18"/>
                    </w:rPr>
                    <w:t xml:space="preserve">Providing guidance or services to </w:t>
                  </w:r>
                  <w:r w:rsidR="00A35CD8" w:rsidRPr="003779DC">
                    <w:rPr>
                      <w:rFonts w:ascii="Verdana" w:hAnsi="Verdana" w:cs="Verdana"/>
                      <w:w w:val="99"/>
                      <w:sz w:val="18"/>
                      <w:szCs w:val="18"/>
                    </w:rPr>
                    <w:t>patients</w:t>
                  </w:r>
                  <w:r w:rsidR="003779DC" w:rsidRPr="003779DC">
                    <w:rPr>
                      <w:rFonts w:ascii="Verdana" w:hAnsi="Verdana" w:cs="Verdana"/>
                      <w:w w:val="99"/>
                      <w:sz w:val="18"/>
                      <w:szCs w:val="18"/>
                    </w:rPr>
                    <w:t xml:space="preserve"> and/or community</w:t>
                  </w:r>
                  <w:r w:rsidRPr="003779DC">
                    <w:rPr>
                      <w:rFonts w:ascii="Verdana" w:hAnsi="Verdana" w:cs="Verdana"/>
                      <w:sz w:val="18"/>
                      <w:szCs w:val="18"/>
                    </w:rPr>
                    <w:t>.</w:t>
                  </w:r>
                </w:p>
                <w:p w14:paraId="3CDDE9CF" w14:textId="77777777" w:rsidR="00630324" w:rsidRPr="003779DC" w:rsidRDefault="00630324" w:rsidP="00FC7060">
                  <w:pPr>
                    <w:rPr>
                      <w:rFonts w:ascii="Verdana" w:hAnsi="Verdana"/>
                      <w:noProof/>
                      <w:sz w:val="18"/>
                      <w:szCs w:val="18"/>
                    </w:rPr>
                  </w:pPr>
                </w:p>
              </w:tc>
            </w:tr>
            <w:tr w:rsidR="001F1104" w:rsidRPr="003779DC" w14:paraId="036C56FD" w14:textId="77777777" w:rsidTr="00630324">
              <w:trPr>
                <w:trHeight w:val="324"/>
              </w:trPr>
              <w:tc>
                <w:tcPr>
                  <w:tcW w:w="1080"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4A0F68F" w14:textId="77777777" w:rsidR="00630324" w:rsidRPr="003779DC" w:rsidRDefault="00B945A8" w:rsidP="00FC7060">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5856" behindDoc="0" locked="0" layoutInCell="1" allowOverlap="1" wp14:anchorId="7DB5FB2D" wp14:editId="4CA9FBD4">
                            <wp:simplePos x="0" y="0"/>
                            <wp:positionH relativeFrom="column">
                              <wp:posOffset>-30480</wp:posOffset>
                            </wp:positionH>
                            <wp:positionV relativeFrom="paragraph">
                              <wp:posOffset>52705</wp:posOffset>
                            </wp:positionV>
                            <wp:extent cx="561975" cy="191770"/>
                            <wp:effectExtent l="9525" t="6350" r="28575" b="20955"/>
                            <wp:wrapNone/>
                            <wp:docPr id="4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55F03E"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FB2D" id="Text Box 339" o:spid="_x0000_s1125" type="#_x0000_t202" style="position:absolute;margin-left:-2.4pt;margin-top:4.15pt;width:44.25pt;height:1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">
                            <v:shadow on="t"/>
                            <v:textbox>
                              <w:txbxContent>
                                <w:p w14:paraId="3E55F03E"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E1FC242" w14:textId="577A1AE0" w:rsidR="00630324" w:rsidRPr="003779DC" w:rsidRDefault="00630324" w:rsidP="00630324">
                  <w:pPr>
                    <w:widowControl w:val="0"/>
                    <w:autoSpaceDE w:val="0"/>
                    <w:autoSpaceDN w:val="0"/>
                    <w:adjustRightInd w:val="0"/>
                    <w:ind w:right="-20"/>
                    <w:rPr>
                      <w:rFonts w:ascii="Verdana" w:hAnsi="Verdana"/>
                      <w:sz w:val="18"/>
                      <w:szCs w:val="18"/>
                    </w:rPr>
                  </w:pPr>
                  <w:r w:rsidRPr="003779DC">
                    <w:rPr>
                      <w:rFonts w:ascii="Verdana" w:hAnsi="Verdana" w:cs="Verdana"/>
                      <w:sz w:val="18"/>
                      <w:szCs w:val="18"/>
                    </w:rPr>
                    <w:t>c.</w:t>
                  </w:r>
                  <w:r w:rsidRPr="003779DC">
                    <w:rPr>
                      <w:rFonts w:ascii="Verdana" w:hAnsi="Verdana" w:cs="Verdana"/>
                      <w:spacing w:val="114"/>
                      <w:sz w:val="18"/>
                      <w:szCs w:val="18"/>
                    </w:rPr>
                    <w:t xml:space="preserve"> </w:t>
                  </w:r>
                  <w:r w:rsidR="003779DC" w:rsidRPr="003779DC">
                    <w:rPr>
                      <w:rFonts w:ascii="Verdana" w:hAnsi="Verdana" w:cs="Verdana"/>
                      <w:sz w:val="18"/>
                      <w:szCs w:val="18"/>
                    </w:rPr>
                    <w:t>Advice to other physicians and/or agencies and institutions</w:t>
                  </w:r>
                  <w:r w:rsidRPr="003779DC">
                    <w:rPr>
                      <w:rFonts w:ascii="Verdana" w:hAnsi="Verdana" w:cs="Verdana"/>
                      <w:sz w:val="18"/>
                      <w:szCs w:val="18"/>
                    </w:rPr>
                    <w:t>.</w:t>
                  </w:r>
                </w:p>
              </w:tc>
            </w:tr>
            <w:tr w:rsidR="001F1104" w:rsidRPr="003779DC" w14:paraId="3623D0B3" w14:textId="77777777" w:rsidTr="00630324">
              <w:trPr>
                <w:trHeight w:val="384"/>
              </w:trPr>
              <w:tc>
                <w:tcPr>
                  <w:tcW w:w="1080"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6E51E8CC" w14:textId="77777777" w:rsidR="00630324" w:rsidRPr="003779DC" w:rsidRDefault="00B945A8" w:rsidP="00FC7060">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6880" behindDoc="0" locked="0" layoutInCell="1" allowOverlap="1" wp14:anchorId="32A1CCBF" wp14:editId="302ED99F">
                            <wp:simplePos x="0" y="0"/>
                            <wp:positionH relativeFrom="column">
                              <wp:posOffset>-30480</wp:posOffset>
                            </wp:positionH>
                            <wp:positionV relativeFrom="paragraph">
                              <wp:posOffset>55245</wp:posOffset>
                            </wp:positionV>
                            <wp:extent cx="561975" cy="191770"/>
                            <wp:effectExtent l="9525" t="8255" r="28575" b="28575"/>
                            <wp:wrapNone/>
                            <wp:docPr id="3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DA2B7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CCBF" id="Text Box 340" o:spid="_x0000_s1126" type="#_x0000_t202" style="position:absolute;margin-left:-2.4pt;margin-top:4.35pt;width:44.25pt;height:15.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">
                            <v:shadow on="t"/>
                            <v:textbox>
                              <w:txbxContent>
                                <w:p w14:paraId="2BDA2B7B"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575CBF7C" w14:textId="035FE1BF" w:rsidR="00630324" w:rsidRPr="003779DC" w:rsidRDefault="00630324" w:rsidP="00630324">
                  <w:pPr>
                    <w:widowControl w:val="0"/>
                    <w:autoSpaceDE w:val="0"/>
                    <w:autoSpaceDN w:val="0"/>
                    <w:adjustRightInd w:val="0"/>
                    <w:ind w:right="-20"/>
                    <w:rPr>
                      <w:rFonts w:ascii="Verdana" w:hAnsi="Verdana"/>
                      <w:sz w:val="18"/>
                      <w:szCs w:val="18"/>
                    </w:rPr>
                  </w:pPr>
                  <w:r w:rsidRPr="003779DC">
                    <w:rPr>
                      <w:rFonts w:ascii="Verdana" w:hAnsi="Verdana" w:cs="Verdana"/>
                      <w:w w:val="99"/>
                      <w:sz w:val="18"/>
                      <w:szCs w:val="18"/>
                    </w:rPr>
                    <w:t>d</w:t>
                  </w:r>
                  <w:r w:rsidRPr="003779DC">
                    <w:rPr>
                      <w:rFonts w:ascii="Verdana" w:hAnsi="Verdana" w:cs="Verdana"/>
                      <w:sz w:val="18"/>
                      <w:szCs w:val="18"/>
                    </w:rPr>
                    <w:t>.</w:t>
                  </w:r>
                  <w:r w:rsidRPr="003779DC">
                    <w:rPr>
                      <w:rFonts w:ascii="Verdana" w:hAnsi="Verdana" w:cs="Verdana"/>
                      <w:spacing w:val="99"/>
                      <w:sz w:val="18"/>
                      <w:szCs w:val="18"/>
                    </w:rPr>
                    <w:t xml:space="preserve"> </w:t>
                  </w:r>
                  <w:r w:rsidR="003779DC" w:rsidRPr="003779DC">
                    <w:rPr>
                      <w:rFonts w:ascii="Verdana" w:hAnsi="Verdana" w:cs="Verdana"/>
                      <w:w w:val="99"/>
                      <w:sz w:val="18"/>
                      <w:szCs w:val="18"/>
                    </w:rPr>
                    <w:t xml:space="preserve">Trade, </w:t>
                  </w:r>
                  <w:r w:rsidR="00A35CD8" w:rsidRPr="003779DC">
                    <w:rPr>
                      <w:rFonts w:ascii="Verdana" w:hAnsi="Verdana" w:cs="Verdana"/>
                      <w:w w:val="99"/>
                      <w:sz w:val="18"/>
                      <w:szCs w:val="18"/>
                    </w:rPr>
                    <w:t>manufacturing,</w:t>
                  </w:r>
                  <w:r w:rsidR="003779DC" w:rsidRPr="003779DC">
                    <w:rPr>
                      <w:rFonts w:ascii="Verdana" w:hAnsi="Verdana" w:cs="Verdana"/>
                      <w:w w:val="99"/>
                      <w:sz w:val="18"/>
                      <w:szCs w:val="18"/>
                    </w:rPr>
                    <w:t xml:space="preserve"> or industry</w:t>
                  </w:r>
                  <w:r w:rsidRPr="003779DC">
                    <w:rPr>
                      <w:rFonts w:ascii="Verdana" w:hAnsi="Verdana" w:cs="Verdana"/>
                      <w:sz w:val="18"/>
                      <w:szCs w:val="18"/>
                    </w:rPr>
                    <w:t>.</w:t>
                  </w:r>
                </w:p>
                <w:p w14:paraId="1C2AEF1C" w14:textId="77777777" w:rsidR="00630324" w:rsidRPr="003779DC" w:rsidRDefault="00630324" w:rsidP="00FC7060">
                  <w:pPr>
                    <w:rPr>
                      <w:rFonts w:ascii="Verdana" w:hAnsi="Verdana"/>
                      <w:noProof/>
                      <w:sz w:val="18"/>
                      <w:szCs w:val="18"/>
                    </w:rPr>
                  </w:pPr>
                </w:p>
              </w:tc>
            </w:tr>
            <w:tr w:rsidR="001F1104" w:rsidRPr="007274DF" w14:paraId="68A417EE" w14:textId="77777777" w:rsidTr="00630324">
              <w:trPr>
                <w:trHeight w:val="384"/>
              </w:trPr>
              <w:tc>
                <w:tcPr>
                  <w:tcW w:w="1080"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170A4077" w14:textId="77777777" w:rsidR="00630324" w:rsidRPr="003779DC" w:rsidRDefault="00B945A8" w:rsidP="00FC7060">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7904" behindDoc="0" locked="0" layoutInCell="1" allowOverlap="1" wp14:anchorId="08B09008" wp14:editId="105F67EE">
                            <wp:simplePos x="0" y="0"/>
                            <wp:positionH relativeFrom="column">
                              <wp:posOffset>-30480</wp:posOffset>
                            </wp:positionH>
                            <wp:positionV relativeFrom="paragraph">
                              <wp:posOffset>48260</wp:posOffset>
                            </wp:positionV>
                            <wp:extent cx="561975" cy="191770"/>
                            <wp:effectExtent l="9525" t="6350" r="28575" b="20955"/>
                            <wp:wrapNone/>
                            <wp:docPr id="38"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C084CF"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9008" id="Text Box 341" o:spid="_x0000_s1127" type="#_x0000_t202" style="position:absolute;margin-left:-2.4pt;margin-top:3.8pt;width:44.25pt;height:15.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">
                            <v:shadow on="t"/>
                            <v:textbox>
                              <w:txbxContent>
                                <w:p w14:paraId="2CC084CF"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F57DC1C" w14:textId="17170DB1" w:rsidR="00630324" w:rsidRPr="007274DF" w:rsidRDefault="00630324" w:rsidP="00B945A8">
                  <w:pPr>
                    <w:widowControl w:val="0"/>
                    <w:autoSpaceDE w:val="0"/>
                    <w:autoSpaceDN w:val="0"/>
                    <w:adjustRightInd w:val="0"/>
                    <w:spacing w:line="241" w:lineRule="auto"/>
                    <w:ind w:left="342" w:right="796" w:hanging="342"/>
                    <w:rPr>
                      <w:rFonts w:ascii="Verdana" w:hAnsi="Verdana"/>
                      <w:noProof/>
                      <w:sz w:val="18"/>
                      <w:szCs w:val="18"/>
                    </w:rPr>
                  </w:pPr>
                  <w:r w:rsidRPr="007274DF">
                    <w:rPr>
                      <w:rFonts w:ascii="Verdana" w:hAnsi="Verdana" w:cs="Verdana"/>
                      <w:sz w:val="18"/>
                      <w:szCs w:val="18"/>
                    </w:rPr>
                    <w:t>e.</w:t>
                  </w:r>
                  <w:r w:rsidRPr="007274DF">
                    <w:rPr>
                      <w:rFonts w:ascii="Verdana" w:hAnsi="Verdana" w:cs="Verdana"/>
                      <w:spacing w:val="103"/>
                      <w:sz w:val="18"/>
                      <w:szCs w:val="18"/>
                    </w:rPr>
                    <w:t xml:space="preserve"> </w:t>
                  </w:r>
                  <w:r w:rsidR="003779DC" w:rsidRPr="007274DF">
                    <w:rPr>
                      <w:rFonts w:ascii="Verdana" w:hAnsi="Verdana" w:cs="Verdana"/>
                      <w:sz w:val="18"/>
                      <w:szCs w:val="18"/>
                    </w:rPr>
                    <w:t>Teaching</w:t>
                  </w:r>
                  <w:r w:rsidRPr="007274DF">
                    <w:rPr>
                      <w:rFonts w:ascii="Verdana" w:hAnsi="Verdana" w:cs="Verdana"/>
                      <w:spacing w:val="1"/>
                      <w:sz w:val="18"/>
                      <w:szCs w:val="18"/>
                    </w:rPr>
                    <w:t xml:space="preserve"> </w:t>
                  </w:r>
                  <w:r w:rsidRPr="007274DF">
                    <w:rPr>
                      <w:rFonts w:ascii="Verdana" w:hAnsi="Verdana" w:cs="Verdana"/>
                      <w:spacing w:val="1"/>
                      <w:w w:val="99"/>
                      <w:sz w:val="18"/>
                      <w:szCs w:val="18"/>
                    </w:rPr>
                    <w:t>(</w:t>
                  </w:r>
                  <w:r w:rsidR="007274DF" w:rsidRPr="007274DF">
                    <w:rPr>
                      <w:rFonts w:ascii="Verdana" w:hAnsi="Verdana" w:cs="Verdana"/>
                      <w:spacing w:val="1"/>
                      <w:sz w:val="18"/>
                      <w:szCs w:val="18"/>
                    </w:rPr>
                    <w:t>refers to you working as a tea</w:t>
                  </w:r>
                  <w:r w:rsidR="007274DF">
                    <w:rPr>
                      <w:rFonts w:ascii="Verdana" w:hAnsi="Verdana" w:cs="Verdana"/>
                      <w:spacing w:val="1"/>
                      <w:sz w:val="18"/>
                      <w:szCs w:val="18"/>
                    </w:rPr>
                    <w:t>c</w:t>
                  </w:r>
                  <w:r w:rsidR="007274DF" w:rsidRPr="007274DF">
                    <w:rPr>
                      <w:rFonts w:ascii="Verdana" w:hAnsi="Verdana" w:cs="Verdana"/>
                      <w:spacing w:val="1"/>
                      <w:sz w:val="18"/>
                      <w:szCs w:val="18"/>
                    </w:rPr>
                    <w:t>her at an educational institution</w:t>
                  </w:r>
                  <w:r w:rsidRPr="007274DF">
                    <w:rPr>
                      <w:rFonts w:ascii="Verdana" w:hAnsi="Verdana" w:cs="Verdana"/>
                      <w:spacing w:val="1"/>
                      <w:w w:val="99"/>
                      <w:sz w:val="18"/>
                      <w:szCs w:val="18"/>
                    </w:rPr>
                    <w:t>)</w:t>
                  </w:r>
                  <w:r w:rsidRPr="007274DF">
                    <w:rPr>
                      <w:rFonts w:ascii="Verdana" w:hAnsi="Verdana" w:cs="Verdana"/>
                      <w:sz w:val="18"/>
                      <w:szCs w:val="18"/>
                    </w:rPr>
                    <w:t>.</w:t>
                  </w:r>
                </w:p>
              </w:tc>
            </w:tr>
            <w:tr w:rsidR="001F1104" w:rsidRPr="007274DF" w14:paraId="5BCDB18A" w14:textId="77777777" w:rsidTr="00630324">
              <w:trPr>
                <w:trHeight w:val="360"/>
              </w:trPr>
              <w:tc>
                <w:tcPr>
                  <w:tcW w:w="1080"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A36E5BE" w14:textId="77777777" w:rsidR="00630324" w:rsidRPr="007274DF" w:rsidRDefault="00B945A8" w:rsidP="00FC7060">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8928" behindDoc="0" locked="0" layoutInCell="1" allowOverlap="1" wp14:anchorId="1D59B279" wp14:editId="3722CDA8">
                            <wp:simplePos x="0" y="0"/>
                            <wp:positionH relativeFrom="column">
                              <wp:posOffset>-30480</wp:posOffset>
                            </wp:positionH>
                            <wp:positionV relativeFrom="paragraph">
                              <wp:posOffset>59055</wp:posOffset>
                            </wp:positionV>
                            <wp:extent cx="561975" cy="191770"/>
                            <wp:effectExtent l="9525" t="13335" r="28575" b="23495"/>
                            <wp:wrapNone/>
                            <wp:docPr id="37"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A2D60EA"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B279" id="Text Box 342" o:spid="_x0000_s1128" type="#_x0000_t202" style="position:absolute;margin-left:-2.4pt;margin-top:4.65pt;width:44.25pt;height:15.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">
                            <v:shadow on="t"/>
                            <v:textbox>
                              <w:txbxContent>
                                <w:p w14:paraId="3A2D60EA"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27189386" w14:textId="77777777" w:rsidR="00630324" w:rsidRPr="007274DF" w:rsidRDefault="00630324" w:rsidP="00630324">
                  <w:pPr>
                    <w:widowControl w:val="0"/>
                    <w:autoSpaceDE w:val="0"/>
                    <w:autoSpaceDN w:val="0"/>
                    <w:adjustRightInd w:val="0"/>
                    <w:spacing w:after="10" w:line="20" w:lineRule="exact"/>
                    <w:rPr>
                      <w:rFonts w:ascii="Verdana" w:hAnsi="Verdana" w:cs="Verdana"/>
                      <w:sz w:val="18"/>
                      <w:szCs w:val="18"/>
                    </w:rPr>
                  </w:pPr>
                </w:p>
                <w:p w14:paraId="74E04BED" w14:textId="38CFD808" w:rsidR="00630324" w:rsidRPr="007274DF" w:rsidRDefault="00630324" w:rsidP="00CA6F48">
                  <w:pPr>
                    <w:widowControl w:val="0"/>
                    <w:autoSpaceDE w:val="0"/>
                    <w:autoSpaceDN w:val="0"/>
                    <w:adjustRightInd w:val="0"/>
                    <w:ind w:left="342" w:right="715" w:hanging="342"/>
                    <w:rPr>
                      <w:rFonts w:ascii="Verdana" w:hAnsi="Verdana"/>
                      <w:noProof/>
                      <w:sz w:val="18"/>
                      <w:szCs w:val="18"/>
                    </w:rPr>
                  </w:pPr>
                  <w:r w:rsidRPr="007274DF">
                    <w:rPr>
                      <w:rFonts w:ascii="Verdana" w:hAnsi="Verdana" w:cs="Verdana"/>
                      <w:sz w:val="18"/>
                      <w:szCs w:val="18"/>
                    </w:rPr>
                    <w:t>f.</w:t>
                  </w:r>
                  <w:r w:rsidRPr="007274DF">
                    <w:rPr>
                      <w:rFonts w:ascii="Verdana" w:hAnsi="Verdana" w:cs="Verdana"/>
                      <w:spacing w:val="139"/>
                      <w:sz w:val="18"/>
                      <w:szCs w:val="18"/>
                    </w:rPr>
                    <w:t xml:space="preserve"> </w:t>
                  </w:r>
                  <w:r w:rsidR="003779DC" w:rsidRPr="007274DF">
                    <w:rPr>
                      <w:rFonts w:ascii="Verdana" w:hAnsi="Verdana" w:cs="Verdana"/>
                      <w:sz w:val="18"/>
                      <w:szCs w:val="18"/>
                    </w:rPr>
                    <w:t>Training</w:t>
                  </w:r>
                  <w:r w:rsidRPr="007274DF">
                    <w:rPr>
                      <w:rFonts w:ascii="Verdana" w:hAnsi="Verdana" w:cs="Verdana"/>
                      <w:sz w:val="18"/>
                      <w:szCs w:val="18"/>
                    </w:rPr>
                    <w:t xml:space="preserve"> </w:t>
                  </w:r>
                  <w:r w:rsidRPr="007274DF">
                    <w:rPr>
                      <w:rFonts w:ascii="Verdana" w:hAnsi="Verdana" w:cs="Verdana"/>
                      <w:w w:val="99"/>
                      <w:sz w:val="18"/>
                      <w:szCs w:val="18"/>
                    </w:rPr>
                    <w:t>(</w:t>
                  </w:r>
                  <w:r w:rsidR="007274DF" w:rsidRPr="007274DF">
                    <w:rPr>
                      <w:rFonts w:ascii="Verdana" w:hAnsi="Verdana" w:cs="Verdana"/>
                      <w:spacing w:val="1"/>
                      <w:w w:val="99"/>
                      <w:sz w:val="18"/>
                      <w:szCs w:val="18"/>
                    </w:rPr>
                    <w:t>Includes time spend as a continuing ed</w:t>
                  </w:r>
                  <w:r w:rsidR="007274DF">
                    <w:rPr>
                      <w:rFonts w:ascii="Verdana" w:hAnsi="Verdana" w:cs="Verdana"/>
                      <w:spacing w:val="1"/>
                      <w:w w:val="99"/>
                      <w:sz w:val="18"/>
                      <w:szCs w:val="18"/>
                    </w:rPr>
                    <w:t>u</w:t>
                  </w:r>
                  <w:r w:rsidR="007274DF" w:rsidRPr="007274DF">
                    <w:rPr>
                      <w:rFonts w:ascii="Verdana" w:hAnsi="Verdana" w:cs="Verdana"/>
                      <w:spacing w:val="1"/>
                      <w:w w:val="99"/>
                      <w:sz w:val="18"/>
                      <w:szCs w:val="18"/>
                    </w:rPr>
                    <w:t>cation or in</w:t>
                  </w:r>
                  <w:r w:rsidR="007274DF">
                    <w:rPr>
                      <w:rFonts w:ascii="Verdana" w:hAnsi="Verdana" w:cs="Verdana"/>
                      <w:spacing w:val="1"/>
                      <w:w w:val="99"/>
                      <w:sz w:val="18"/>
                      <w:szCs w:val="18"/>
                    </w:rPr>
                    <w:t>-</w:t>
                  </w:r>
                  <w:r w:rsidR="007274DF" w:rsidRPr="007274DF">
                    <w:rPr>
                      <w:rFonts w:ascii="Verdana" w:hAnsi="Verdana" w:cs="Verdana"/>
                      <w:spacing w:val="1"/>
                      <w:w w:val="99"/>
                      <w:sz w:val="18"/>
                      <w:szCs w:val="18"/>
                    </w:rPr>
                    <w:t>s</w:t>
                  </w:r>
                  <w:r w:rsidR="007274DF">
                    <w:rPr>
                      <w:rFonts w:ascii="Verdana" w:hAnsi="Verdana" w:cs="Verdana"/>
                      <w:spacing w:val="1"/>
                      <w:w w:val="99"/>
                      <w:sz w:val="18"/>
                      <w:szCs w:val="18"/>
                    </w:rPr>
                    <w:t>ervices training resource</w:t>
                  </w:r>
                  <w:r w:rsidRPr="007274DF">
                    <w:rPr>
                      <w:rFonts w:ascii="Verdana" w:hAnsi="Verdana" w:cs="Verdana"/>
                      <w:w w:val="99"/>
                      <w:sz w:val="18"/>
                      <w:szCs w:val="18"/>
                    </w:rPr>
                    <w:t>)</w:t>
                  </w:r>
                  <w:r w:rsidRPr="007274DF">
                    <w:rPr>
                      <w:rFonts w:ascii="Verdana" w:hAnsi="Verdana" w:cs="Verdana"/>
                      <w:sz w:val="18"/>
                      <w:szCs w:val="18"/>
                    </w:rPr>
                    <w:t>.</w:t>
                  </w:r>
                </w:p>
              </w:tc>
            </w:tr>
            <w:tr w:rsidR="001F1104" w:rsidRPr="007274DF" w14:paraId="24C1C0DB" w14:textId="77777777" w:rsidTr="00630324">
              <w:trPr>
                <w:trHeight w:val="236"/>
              </w:trPr>
              <w:tc>
                <w:tcPr>
                  <w:tcW w:w="1080"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D20F171" w14:textId="77777777" w:rsidR="00630324" w:rsidRPr="007274DF" w:rsidRDefault="00B945A8" w:rsidP="00FC7060">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9952" behindDoc="0" locked="0" layoutInCell="1" allowOverlap="1" wp14:anchorId="1CD0BF76" wp14:editId="4D3888B6">
                            <wp:simplePos x="0" y="0"/>
                            <wp:positionH relativeFrom="column">
                              <wp:posOffset>-30480</wp:posOffset>
                            </wp:positionH>
                            <wp:positionV relativeFrom="paragraph">
                              <wp:posOffset>71120</wp:posOffset>
                            </wp:positionV>
                            <wp:extent cx="561975" cy="191770"/>
                            <wp:effectExtent l="9525" t="10795" r="28575" b="26035"/>
                            <wp:wrapNone/>
                            <wp:docPr id="36"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433CB20"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BF76" id="Text Box 343" o:spid="_x0000_s1129" type="#_x0000_t202" style="position:absolute;margin-left:-2.4pt;margin-top:5.6pt;width:44.25pt;height:15.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">
                            <v:shadow on="t"/>
                            <v:textbox>
                              <w:txbxContent>
                                <w:p w14:paraId="6433CB20"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73DB74FB" w14:textId="77777777" w:rsidR="00630324" w:rsidRPr="007274DF" w:rsidRDefault="00630324" w:rsidP="00630324">
                  <w:pPr>
                    <w:widowControl w:val="0"/>
                    <w:autoSpaceDE w:val="0"/>
                    <w:autoSpaceDN w:val="0"/>
                    <w:adjustRightInd w:val="0"/>
                    <w:spacing w:after="11" w:line="20" w:lineRule="exact"/>
                    <w:rPr>
                      <w:rFonts w:ascii="Verdana" w:hAnsi="Verdana" w:cs="Verdana"/>
                      <w:sz w:val="18"/>
                      <w:szCs w:val="18"/>
                    </w:rPr>
                  </w:pPr>
                </w:p>
                <w:p w14:paraId="4523C7FB" w14:textId="3CED079D" w:rsidR="00630324" w:rsidRPr="007274DF" w:rsidRDefault="00630324" w:rsidP="00630324">
                  <w:pPr>
                    <w:widowControl w:val="0"/>
                    <w:autoSpaceDE w:val="0"/>
                    <w:autoSpaceDN w:val="0"/>
                    <w:adjustRightInd w:val="0"/>
                    <w:ind w:right="-20"/>
                    <w:rPr>
                      <w:rFonts w:ascii="Verdana" w:hAnsi="Verdana" w:cs="Verdana"/>
                      <w:sz w:val="18"/>
                      <w:szCs w:val="18"/>
                    </w:rPr>
                  </w:pPr>
                  <w:r w:rsidRPr="007274DF">
                    <w:rPr>
                      <w:rFonts w:ascii="Verdana" w:hAnsi="Verdana" w:cs="Verdana"/>
                      <w:w w:val="99"/>
                      <w:sz w:val="18"/>
                      <w:szCs w:val="18"/>
                    </w:rPr>
                    <w:t>g</w:t>
                  </w:r>
                  <w:r w:rsidRPr="007274DF">
                    <w:rPr>
                      <w:rFonts w:ascii="Verdana" w:hAnsi="Verdana" w:cs="Verdana"/>
                      <w:sz w:val="18"/>
                      <w:szCs w:val="18"/>
                    </w:rPr>
                    <w:t>.</w:t>
                  </w:r>
                  <w:r w:rsidRPr="007274DF">
                    <w:rPr>
                      <w:rFonts w:ascii="Verdana" w:hAnsi="Verdana" w:cs="Verdana"/>
                      <w:spacing w:val="99"/>
                      <w:sz w:val="18"/>
                      <w:szCs w:val="18"/>
                    </w:rPr>
                    <w:t xml:space="preserve"> </w:t>
                  </w:r>
                  <w:r w:rsidR="003779DC" w:rsidRPr="007274DF">
                    <w:rPr>
                      <w:rFonts w:ascii="Verdana" w:hAnsi="Verdana" w:cs="Verdana"/>
                      <w:sz w:val="18"/>
                      <w:szCs w:val="18"/>
                    </w:rPr>
                    <w:t>Administration, Supervision and/or Coordination</w:t>
                  </w:r>
                  <w:r w:rsidRPr="007274DF">
                    <w:rPr>
                      <w:rFonts w:ascii="Verdana" w:hAnsi="Verdana" w:cs="Verdana"/>
                      <w:sz w:val="18"/>
                      <w:szCs w:val="18"/>
                    </w:rPr>
                    <w:t>.</w:t>
                  </w:r>
                </w:p>
                <w:p w14:paraId="08BBB956" w14:textId="77777777" w:rsidR="00630324" w:rsidRPr="007274DF" w:rsidRDefault="00630324" w:rsidP="00630324">
                  <w:pPr>
                    <w:widowControl w:val="0"/>
                    <w:autoSpaceDE w:val="0"/>
                    <w:autoSpaceDN w:val="0"/>
                    <w:adjustRightInd w:val="0"/>
                    <w:ind w:right="-20"/>
                    <w:rPr>
                      <w:rFonts w:ascii="Verdana" w:hAnsi="Verdana" w:cs="Verdana"/>
                      <w:sz w:val="18"/>
                      <w:szCs w:val="18"/>
                    </w:rPr>
                  </w:pPr>
                </w:p>
              </w:tc>
            </w:tr>
            <w:tr w:rsidR="001F1104" w:rsidRPr="001F1104" w14:paraId="6D68AB69" w14:textId="77777777" w:rsidTr="00630324">
              <w:trPr>
                <w:trHeight w:val="480"/>
              </w:trPr>
              <w:tc>
                <w:tcPr>
                  <w:tcW w:w="1080"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38105645" w14:textId="77777777" w:rsidR="00630324" w:rsidRPr="007274DF" w:rsidRDefault="00B945A8" w:rsidP="00FC7060">
                  <w:pPr>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703808" behindDoc="0" locked="0" layoutInCell="1" allowOverlap="1" wp14:anchorId="381C75AC" wp14:editId="1746C96E">
                            <wp:simplePos x="0" y="0"/>
                            <wp:positionH relativeFrom="column">
                              <wp:posOffset>-30480</wp:posOffset>
                            </wp:positionH>
                            <wp:positionV relativeFrom="paragraph">
                              <wp:posOffset>56515</wp:posOffset>
                            </wp:positionV>
                            <wp:extent cx="561975" cy="191770"/>
                            <wp:effectExtent l="9525" t="11430" r="28575" b="25400"/>
                            <wp:wrapNone/>
                            <wp:docPr id="35"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0355C61"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75AC" id="Text Box 337" o:spid="_x0000_s1130" type="#_x0000_t202" style="position:absolute;margin-left:-2.4pt;margin-top:4.45pt;width:44.25pt;height:15.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">
                            <v:shadow on="t"/>
                            <v:textbox>
                              <w:txbxContent>
                                <w:p w14:paraId="70355C61"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65CA5E32" w14:textId="77777777" w:rsidR="00630324" w:rsidRPr="007274DF" w:rsidRDefault="00630324" w:rsidP="00630324">
                  <w:pPr>
                    <w:widowControl w:val="0"/>
                    <w:autoSpaceDE w:val="0"/>
                    <w:autoSpaceDN w:val="0"/>
                    <w:adjustRightInd w:val="0"/>
                    <w:spacing w:after="1" w:line="180" w:lineRule="exact"/>
                    <w:rPr>
                      <w:rFonts w:ascii="Verdana" w:hAnsi="Verdana" w:cs="Verdana"/>
                      <w:sz w:val="18"/>
                      <w:szCs w:val="18"/>
                    </w:rPr>
                  </w:pPr>
                </w:p>
                <w:p w14:paraId="1F8C88CC" w14:textId="77777777" w:rsidR="00630324" w:rsidRPr="001F1104" w:rsidRDefault="00630324" w:rsidP="00630324">
                  <w:pPr>
                    <w:widowControl w:val="0"/>
                    <w:autoSpaceDE w:val="0"/>
                    <w:autoSpaceDN w:val="0"/>
                    <w:adjustRightInd w:val="0"/>
                    <w:ind w:right="-20"/>
                    <w:rPr>
                      <w:rFonts w:ascii="Verdana" w:hAnsi="Verdana" w:cs="Verdana"/>
                      <w:sz w:val="18"/>
                      <w:szCs w:val="18"/>
                      <w:lang w:val="es-ES"/>
                    </w:rPr>
                  </w:pPr>
                  <w:r w:rsidRPr="001F1104">
                    <w:rPr>
                      <w:rFonts w:ascii="Verdana" w:hAnsi="Verdana" w:cs="Verdana"/>
                      <w:sz w:val="18"/>
                      <w:szCs w:val="18"/>
                      <w:lang w:val="es-ES"/>
                    </w:rPr>
                    <w:t>h.</w:t>
                  </w:r>
                  <w:r w:rsidRPr="001F1104">
                    <w:rPr>
                      <w:rFonts w:ascii="Verdana" w:hAnsi="Verdana" w:cs="Verdana"/>
                      <w:spacing w:val="97"/>
                      <w:sz w:val="18"/>
                      <w:szCs w:val="18"/>
                      <w:lang w:val="es-ES"/>
                    </w:rPr>
                    <w:t xml:space="preserve"> </w:t>
                  </w:r>
                  <w:r w:rsidRPr="001F1104">
                    <w:rPr>
                      <w:rFonts w:ascii="Verdana" w:hAnsi="Verdana" w:cs="Verdana"/>
                      <w:sz w:val="18"/>
                      <w:szCs w:val="18"/>
                      <w:lang w:val="es-ES"/>
                    </w:rPr>
                    <w:t>I</w:t>
                  </w:r>
                  <w:r w:rsidRPr="001F1104">
                    <w:rPr>
                      <w:rFonts w:ascii="Verdana" w:hAnsi="Verdana" w:cs="Verdana"/>
                      <w:spacing w:val="1"/>
                      <w:sz w:val="18"/>
                      <w:szCs w:val="18"/>
                      <w:lang w:val="es-ES"/>
                    </w:rPr>
                    <w:t>nv</w:t>
                  </w:r>
                  <w:r w:rsidRPr="001F1104">
                    <w:rPr>
                      <w:rFonts w:ascii="Verdana" w:hAnsi="Verdana" w:cs="Verdana"/>
                      <w:sz w:val="18"/>
                      <w:szCs w:val="18"/>
                      <w:lang w:val="es-ES"/>
                    </w:rPr>
                    <w:t>e</w:t>
                  </w:r>
                  <w:r w:rsidRPr="001F1104">
                    <w:rPr>
                      <w:rFonts w:ascii="Verdana" w:hAnsi="Verdana" w:cs="Verdana"/>
                      <w:spacing w:val="1"/>
                      <w:sz w:val="18"/>
                      <w:szCs w:val="18"/>
                      <w:lang w:val="es-ES"/>
                    </w:rPr>
                    <w:t>s</w:t>
                  </w:r>
                  <w:r w:rsidRPr="001F1104">
                    <w:rPr>
                      <w:rFonts w:ascii="Verdana" w:hAnsi="Verdana" w:cs="Verdana"/>
                      <w:spacing w:val="1"/>
                      <w:w w:val="99"/>
                      <w:sz w:val="18"/>
                      <w:szCs w:val="18"/>
                      <w:lang w:val="es-ES"/>
                    </w:rPr>
                    <w:t>t</w:t>
                  </w:r>
                  <w:r w:rsidRPr="001F1104">
                    <w:rPr>
                      <w:rFonts w:ascii="Verdana" w:hAnsi="Verdana" w:cs="Verdana"/>
                      <w:w w:val="99"/>
                      <w:sz w:val="18"/>
                      <w:szCs w:val="18"/>
                      <w:lang w:val="es-ES"/>
                    </w:rPr>
                    <w:t>ig</w:t>
                  </w:r>
                  <w:r w:rsidRPr="001F1104">
                    <w:rPr>
                      <w:rFonts w:ascii="Verdana" w:hAnsi="Verdana" w:cs="Verdana"/>
                      <w:sz w:val="18"/>
                      <w:szCs w:val="18"/>
                      <w:lang w:val="es-ES"/>
                    </w:rPr>
                    <w:t>a</w:t>
                  </w:r>
                  <w:r w:rsidRPr="001F1104">
                    <w:rPr>
                      <w:rFonts w:ascii="Verdana" w:hAnsi="Verdana" w:cs="Verdana"/>
                      <w:spacing w:val="1"/>
                      <w:sz w:val="18"/>
                      <w:szCs w:val="18"/>
                      <w:lang w:val="es-ES"/>
                    </w:rPr>
                    <w:t>c</w:t>
                  </w:r>
                  <w:r w:rsidRPr="001F1104">
                    <w:rPr>
                      <w:rFonts w:ascii="Verdana" w:hAnsi="Verdana" w:cs="Verdana"/>
                      <w:w w:val="99"/>
                      <w:sz w:val="18"/>
                      <w:szCs w:val="18"/>
                      <w:lang w:val="es-ES"/>
                    </w:rPr>
                    <w:t>i</w:t>
                  </w:r>
                  <w:r w:rsidRPr="001F1104">
                    <w:rPr>
                      <w:rFonts w:ascii="Verdana" w:hAnsi="Verdana" w:cs="Verdana"/>
                      <w:spacing w:val="1"/>
                      <w:sz w:val="18"/>
                      <w:szCs w:val="18"/>
                      <w:lang w:val="es-ES"/>
                    </w:rPr>
                    <w:t>ó</w:t>
                  </w:r>
                  <w:r w:rsidRPr="001F1104">
                    <w:rPr>
                      <w:rFonts w:ascii="Verdana" w:hAnsi="Verdana" w:cs="Verdana"/>
                      <w:sz w:val="18"/>
                      <w:szCs w:val="18"/>
                      <w:lang w:val="es-ES"/>
                    </w:rPr>
                    <w:t>n.</w:t>
                  </w:r>
                </w:p>
              </w:tc>
            </w:tr>
            <w:tr w:rsidR="001F1104" w:rsidRPr="001F1104" w14:paraId="4C6F6459" w14:textId="77777777" w:rsidTr="00630324">
              <w:trPr>
                <w:trHeight w:val="400"/>
              </w:trPr>
              <w:tc>
                <w:tcPr>
                  <w:tcW w:w="1080" w:type="dxa"/>
                  <w:tcBorders>
                    <w:top w:val="single" w:sz="2" w:space="0" w:color="BFBFBF" w:themeColor="background1" w:themeShade="BF"/>
                    <w:right w:val="single" w:sz="2" w:space="0" w:color="BFBFBF" w:themeColor="background1" w:themeShade="BF"/>
                  </w:tcBorders>
                </w:tcPr>
                <w:p w14:paraId="6384C8EA" w14:textId="77777777" w:rsidR="00630324" w:rsidRPr="001F1104" w:rsidRDefault="00B945A8" w:rsidP="00FC7060">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704832" behindDoc="0" locked="0" layoutInCell="1" allowOverlap="1" wp14:anchorId="0F2D03BE" wp14:editId="11AA4872">
                            <wp:simplePos x="0" y="0"/>
                            <wp:positionH relativeFrom="column">
                              <wp:posOffset>-30480</wp:posOffset>
                            </wp:positionH>
                            <wp:positionV relativeFrom="paragraph">
                              <wp:posOffset>48895</wp:posOffset>
                            </wp:positionV>
                            <wp:extent cx="561975" cy="191770"/>
                            <wp:effectExtent l="9525" t="6985" r="28575" b="29845"/>
                            <wp:wrapNone/>
                            <wp:docPr id="34"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2F19DB"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D03BE" id="Text Box 338" o:spid="_x0000_s1131" type="#_x0000_t202" style="position:absolute;margin-left:-2.4pt;margin-top:3.85pt;width:44.25pt;height:15.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">
                            <v:shadow on="t"/>
                            <v:textbox>
                              <w:txbxContent>
                                <w:p w14:paraId="2B2F19DB" w14:textId="77777777" w:rsidR="00BC7502" w:rsidRDefault="00BC7502" w:rsidP="00630324">
                                  <w:pPr>
                                    <w:ind w:left="-720"/>
                                  </w:pPr>
                                </w:p>
                              </w:txbxContent>
                            </v:textbox>
                          </v:shape>
                        </w:pict>
                      </mc:Fallback>
                    </mc:AlternateContent>
                  </w:r>
                </w:p>
              </w:tc>
              <w:tc>
                <w:tcPr>
                  <w:tcW w:w="6930" w:type="dxa"/>
                  <w:tcBorders>
                    <w:top w:val="single" w:sz="2" w:space="0" w:color="BFBFBF" w:themeColor="background1" w:themeShade="BF"/>
                    <w:left w:val="single" w:sz="2" w:space="0" w:color="BFBFBF" w:themeColor="background1" w:themeShade="BF"/>
                  </w:tcBorders>
                </w:tcPr>
                <w:p w14:paraId="781C96E4" w14:textId="7E98284E" w:rsidR="00630324" w:rsidRPr="00DA19DF" w:rsidRDefault="00B945A8" w:rsidP="00DA19DF">
                  <w:pPr>
                    <w:widowControl w:val="0"/>
                    <w:autoSpaceDE w:val="0"/>
                    <w:autoSpaceDN w:val="0"/>
                    <w:adjustRightInd w:val="0"/>
                    <w:ind w:right="-20"/>
                    <w:rPr>
                      <w:rFonts w:ascii="Verdana" w:hAnsi="Verdana" w:cs="Verdana"/>
                      <w:sz w:val="18"/>
                      <w:szCs w:val="18"/>
                      <w:lang w:val="es-ES"/>
                    </w:rPr>
                  </w:pPr>
                  <w:r w:rsidRPr="001F1104">
                    <w:rPr>
                      <w:noProof/>
                    </w:rPr>
                    <mc:AlternateContent>
                      <mc:Choice Requires="wps">
                        <w:drawing>
                          <wp:anchor distT="0" distB="0" distL="114300" distR="114300" simplePos="0" relativeHeight="251658752" behindDoc="0" locked="0" layoutInCell="1" allowOverlap="1" wp14:anchorId="7892D283" wp14:editId="00119AAB">
                            <wp:simplePos x="0" y="0"/>
                            <wp:positionH relativeFrom="column">
                              <wp:posOffset>1074420</wp:posOffset>
                            </wp:positionH>
                            <wp:positionV relativeFrom="paragraph">
                              <wp:posOffset>9525</wp:posOffset>
                            </wp:positionV>
                            <wp:extent cx="3171825" cy="137160"/>
                            <wp:effectExtent l="9525" t="5715" r="28575" b="28575"/>
                            <wp:wrapNone/>
                            <wp:docPr id="3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71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A272FD"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D283" id="Text Box 344" o:spid="_x0000_s1132" type="#_x0000_t202" style="position:absolute;margin-left:84.6pt;margin-top:.75pt;width:24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">
                            <v:shadow on="t"/>
                            <v:textbox>
                              <w:txbxContent>
                                <w:p w14:paraId="11A272FD" w14:textId="77777777" w:rsidR="00BC7502" w:rsidRDefault="00BC7502" w:rsidP="00630324">
                                  <w:pPr>
                                    <w:ind w:left="-720"/>
                                  </w:pPr>
                                </w:p>
                              </w:txbxContent>
                            </v:textbox>
                          </v:shape>
                        </w:pict>
                      </mc:Fallback>
                    </mc:AlternateContent>
                  </w:r>
                  <w:r w:rsidR="00DA19DF">
                    <w:rPr>
                      <w:rFonts w:ascii="Verdana" w:hAnsi="Verdana" w:cs="Verdana"/>
                      <w:sz w:val="18"/>
                      <w:szCs w:val="18"/>
                      <w:lang w:val="es-ES"/>
                    </w:rPr>
                    <w:t xml:space="preserve">i     </w:t>
                  </w:r>
                  <w:proofErr w:type="spellStart"/>
                  <w:r w:rsidR="007274DF" w:rsidRPr="00DA19DF">
                    <w:rPr>
                      <w:rFonts w:ascii="Verdana" w:hAnsi="Verdana" w:cs="Verdana"/>
                      <w:sz w:val="18"/>
                      <w:szCs w:val="18"/>
                      <w:lang w:val="es-ES"/>
                    </w:rPr>
                    <w:t>Other</w:t>
                  </w:r>
                  <w:proofErr w:type="spellEnd"/>
                  <w:r w:rsidR="00630324" w:rsidRPr="00DA19DF">
                    <w:rPr>
                      <w:rFonts w:ascii="Verdana" w:hAnsi="Verdana" w:cs="Verdana"/>
                      <w:sz w:val="18"/>
                      <w:szCs w:val="18"/>
                      <w:lang w:val="es-ES"/>
                    </w:rPr>
                    <w:t xml:space="preserve"> </w:t>
                  </w:r>
                </w:p>
                <w:p w14:paraId="7BD59984" w14:textId="179D37AD" w:rsidR="00630324" w:rsidRPr="001F1104" w:rsidRDefault="00630324" w:rsidP="00630324">
                  <w:pPr>
                    <w:widowControl w:val="0"/>
                    <w:autoSpaceDE w:val="0"/>
                    <w:autoSpaceDN w:val="0"/>
                    <w:adjustRightInd w:val="0"/>
                    <w:ind w:right="-20"/>
                    <w:rPr>
                      <w:rFonts w:ascii="Verdana" w:hAnsi="Verdana"/>
                      <w:sz w:val="18"/>
                      <w:szCs w:val="18"/>
                      <w:lang w:val="es-ES"/>
                    </w:rPr>
                  </w:pPr>
                  <w:r w:rsidRPr="001F1104">
                    <w:rPr>
                      <w:rFonts w:ascii="Verdana" w:hAnsi="Verdana" w:cs="Verdana"/>
                      <w:sz w:val="18"/>
                      <w:szCs w:val="18"/>
                      <w:lang w:val="es-ES"/>
                    </w:rPr>
                    <w:t xml:space="preserve">                                                   </w:t>
                  </w:r>
                  <w:proofErr w:type="spellStart"/>
                  <w:r w:rsidR="007274DF">
                    <w:rPr>
                      <w:rFonts w:ascii="Verdana" w:hAnsi="Verdana" w:cs="Verdana"/>
                      <w:sz w:val="18"/>
                      <w:szCs w:val="18"/>
                      <w:lang w:val="es-ES"/>
                    </w:rPr>
                    <w:t>Specify</w:t>
                  </w:r>
                  <w:proofErr w:type="spellEnd"/>
                </w:p>
              </w:tc>
            </w:tr>
            <w:tr w:rsidR="001F1104" w:rsidRPr="001F1104" w14:paraId="4E5787FB" w14:textId="77777777" w:rsidTr="00630324">
              <w:tc>
                <w:tcPr>
                  <w:tcW w:w="1080" w:type="dxa"/>
                </w:tcPr>
                <w:p w14:paraId="68698CDC" w14:textId="77777777" w:rsidR="00630324" w:rsidRPr="001F1104" w:rsidRDefault="00B945A8" w:rsidP="00FC7060">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710976" behindDoc="0" locked="0" layoutInCell="1" allowOverlap="1" wp14:anchorId="0CEED47A" wp14:editId="0CE1906D">
                            <wp:simplePos x="0" y="0"/>
                            <wp:positionH relativeFrom="column">
                              <wp:posOffset>-30480</wp:posOffset>
                            </wp:positionH>
                            <wp:positionV relativeFrom="paragraph">
                              <wp:posOffset>20955</wp:posOffset>
                            </wp:positionV>
                            <wp:extent cx="561975" cy="191770"/>
                            <wp:effectExtent l="9525" t="5715" r="28575" b="21590"/>
                            <wp:wrapNone/>
                            <wp:docPr id="32"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2E16563" w14:textId="77777777" w:rsidR="00BC7502" w:rsidRDefault="00BC7502" w:rsidP="006303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D47A" id="Text Box 345" o:spid="_x0000_s1133" type="#_x0000_t202" style="position:absolute;margin-left:-2.4pt;margin-top:1.65pt;width:44.25pt;height:15.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">
                            <v:shadow on="t"/>
                            <v:textbox>
                              <w:txbxContent>
                                <w:p w14:paraId="52E16563" w14:textId="77777777" w:rsidR="00BC7502" w:rsidRDefault="00BC7502" w:rsidP="00630324">
                                  <w:pPr>
                                    <w:ind w:left="-720"/>
                                  </w:pPr>
                                </w:p>
                              </w:txbxContent>
                            </v:textbox>
                          </v:shape>
                        </w:pict>
                      </mc:Fallback>
                    </mc:AlternateContent>
                  </w:r>
                </w:p>
              </w:tc>
              <w:tc>
                <w:tcPr>
                  <w:tcW w:w="6930" w:type="dxa"/>
                </w:tcPr>
                <w:p w14:paraId="344DCEA8" w14:textId="011A2FC8" w:rsidR="00630324" w:rsidRPr="001F1104" w:rsidRDefault="007274DF" w:rsidP="00630324">
                  <w:pPr>
                    <w:widowControl w:val="0"/>
                    <w:autoSpaceDE w:val="0"/>
                    <w:autoSpaceDN w:val="0"/>
                    <w:adjustRightInd w:val="0"/>
                    <w:ind w:right="-20"/>
                    <w:rPr>
                      <w:rFonts w:ascii="Verdana" w:hAnsi="Verdana"/>
                      <w:b/>
                      <w:noProof/>
                      <w:sz w:val="18"/>
                      <w:szCs w:val="18"/>
                    </w:rPr>
                  </w:pPr>
                  <w:r>
                    <w:rPr>
                      <w:rFonts w:ascii="Verdana" w:hAnsi="Verdana"/>
                      <w:b/>
                      <w:noProof/>
                      <w:sz w:val="18"/>
                      <w:szCs w:val="18"/>
                    </w:rPr>
                    <w:t>Total Hours</w:t>
                  </w:r>
                </w:p>
                <w:p w14:paraId="27FDCABD" w14:textId="77777777" w:rsidR="00630324" w:rsidRPr="001F1104" w:rsidRDefault="00630324" w:rsidP="00630324">
                  <w:pPr>
                    <w:widowControl w:val="0"/>
                    <w:autoSpaceDE w:val="0"/>
                    <w:autoSpaceDN w:val="0"/>
                    <w:adjustRightInd w:val="0"/>
                    <w:ind w:right="-20"/>
                    <w:rPr>
                      <w:rFonts w:ascii="Verdana" w:hAnsi="Verdana"/>
                      <w:noProof/>
                      <w:sz w:val="18"/>
                      <w:szCs w:val="18"/>
                    </w:rPr>
                  </w:pPr>
                </w:p>
              </w:tc>
            </w:tr>
          </w:tbl>
          <w:p w14:paraId="0F08816D" w14:textId="77777777" w:rsidR="00630324" w:rsidRPr="001F1104" w:rsidRDefault="00630324" w:rsidP="00FC7060">
            <w:pPr>
              <w:rPr>
                <w:rFonts w:ascii="Verdana" w:hAnsi="Verdana"/>
                <w:sz w:val="18"/>
                <w:szCs w:val="18"/>
                <w:lang w:val="es-PR"/>
              </w:rPr>
            </w:pPr>
          </w:p>
        </w:tc>
      </w:tr>
      <w:tr w:rsidR="001F1104" w:rsidRPr="001F1104" w14:paraId="1F7BF419" w14:textId="77777777" w:rsidTr="00BB2991">
        <w:trPr>
          <w:trHeight w:val="89"/>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19C7C276" w14:textId="77777777" w:rsidR="00630324" w:rsidRPr="001F1104" w:rsidRDefault="00630324" w:rsidP="00FC7060">
            <w:pPr>
              <w:rPr>
                <w:rFonts w:ascii="Verdana" w:hAnsi="Verdana"/>
                <w:sz w:val="4"/>
                <w:szCs w:val="4"/>
                <w:lang w:val="es-PR"/>
              </w:rPr>
            </w:pPr>
          </w:p>
        </w:tc>
      </w:tr>
      <w:tr w:rsidR="001F1104" w:rsidRPr="001F1104" w14:paraId="2A9AA54F" w14:textId="77777777" w:rsidTr="00630324">
        <w:trPr>
          <w:trHeight w:val="71"/>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BFBFBF" w:themeFill="background1" w:themeFillShade="BF"/>
            <w:vAlign w:val="center"/>
          </w:tcPr>
          <w:p w14:paraId="715024A4" w14:textId="45B1F665" w:rsidR="00630324" w:rsidRPr="001B48F5" w:rsidRDefault="00630324" w:rsidP="00630324">
            <w:pPr>
              <w:rPr>
                <w:rFonts w:ascii="Verdana" w:hAnsi="Verdana"/>
                <w:b/>
                <w:sz w:val="18"/>
                <w:szCs w:val="18"/>
                <w:highlight w:val="yellow"/>
                <w:lang w:val="es-PR"/>
              </w:rPr>
            </w:pPr>
            <w:r w:rsidRPr="009578EE">
              <w:rPr>
                <w:rFonts w:ascii="Verdana" w:hAnsi="Verdana"/>
                <w:b/>
                <w:sz w:val="18"/>
                <w:szCs w:val="18"/>
                <w:lang w:val="es-PR"/>
              </w:rPr>
              <w:t xml:space="preserve">III. </w:t>
            </w:r>
            <w:proofErr w:type="spellStart"/>
            <w:r w:rsidR="005F11FB" w:rsidRPr="009578EE">
              <w:rPr>
                <w:rFonts w:ascii="Verdana" w:hAnsi="Verdana"/>
                <w:b/>
                <w:sz w:val="18"/>
                <w:szCs w:val="18"/>
                <w:lang w:val="es-PR"/>
              </w:rPr>
              <w:t>Overview</w:t>
            </w:r>
            <w:proofErr w:type="spellEnd"/>
          </w:p>
        </w:tc>
      </w:tr>
      <w:tr w:rsidR="001F1104" w:rsidRPr="001F1104" w14:paraId="564B0A41" w14:textId="77777777" w:rsidTr="00630324">
        <w:trPr>
          <w:trHeight w:val="49"/>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9BBB59" w:themeFill="accent3"/>
            <w:vAlign w:val="center"/>
          </w:tcPr>
          <w:p w14:paraId="09C499C0" w14:textId="77777777" w:rsidR="00630324" w:rsidRPr="001B48F5" w:rsidRDefault="00630324" w:rsidP="00FC7060">
            <w:pPr>
              <w:rPr>
                <w:rFonts w:ascii="Verdana" w:hAnsi="Verdana"/>
                <w:sz w:val="12"/>
                <w:szCs w:val="12"/>
                <w:highlight w:val="yellow"/>
                <w:lang w:val="es-PR"/>
              </w:rPr>
            </w:pPr>
          </w:p>
        </w:tc>
      </w:tr>
      <w:tr w:rsidR="00423353" w:rsidRPr="001F1104" w14:paraId="5F9745F3" w14:textId="77777777" w:rsidTr="001B4D58">
        <w:trPr>
          <w:trHeight w:val="49"/>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9BBB59" w:themeFill="accent3"/>
            <w:vAlign w:val="center"/>
          </w:tcPr>
          <w:p w14:paraId="34634693" w14:textId="77777777" w:rsidR="00423353" w:rsidRPr="001B48F5" w:rsidRDefault="00423353" w:rsidP="001B4D58">
            <w:pPr>
              <w:rPr>
                <w:rFonts w:ascii="Verdana" w:hAnsi="Verdana"/>
                <w:sz w:val="12"/>
                <w:szCs w:val="12"/>
                <w:highlight w:val="yellow"/>
                <w:lang w:val="es-PR"/>
              </w:rPr>
            </w:pPr>
          </w:p>
        </w:tc>
      </w:tr>
      <w:tr w:rsidR="00423353" w:rsidRPr="00C32AD2" w14:paraId="4BF86F46" w14:textId="77777777" w:rsidTr="001B4D58">
        <w:trPr>
          <w:trHeight w:val="125"/>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49635F3B" w14:textId="77777777" w:rsidR="00423353" w:rsidRPr="001B48F5" w:rsidRDefault="00423353" w:rsidP="001B4D58">
            <w:pPr>
              <w:rPr>
                <w:sz w:val="2"/>
                <w:szCs w:val="2"/>
              </w:rPr>
            </w:pPr>
          </w:p>
          <w:tbl>
            <w:tblPr>
              <w:tblW w:w="5000" w:type="pct"/>
              <w:tblCellSpacing w:w="7" w:type="dxa"/>
              <w:shd w:val="clear" w:color="auto" w:fill="FFFFFF"/>
              <w:tblLayout w:type="fixed"/>
              <w:tblCellMar>
                <w:left w:w="0" w:type="dxa"/>
                <w:right w:w="0" w:type="dxa"/>
              </w:tblCellMar>
              <w:tblLook w:val="04A0" w:firstRow="1" w:lastRow="0" w:firstColumn="1" w:lastColumn="0" w:noHBand="0" w:noVBand="1"/>
            </w:tblPr>
            <w:tblGrid>
              <w:gridCol w:w="10264"/>
            </w:tblGrid>
            <w:tr w:rsidR="00423353" w:rsidRPr="004A710D" w14:paraId="789EB27C" w14:textId="77777777" w:rsidTr="001B4D58">
              <w:trPr>
                <w:trHeight w:val="2419"/>
                <w:tblCellSpacing w:w="7" w:type="dxa"/>
              </w:trPr>
              <w:tc>
                <w:tcPr>
                  <w:tcW w:w="4986" w:type="pct"/>
                  <w:shd w:val="clear" w:color="auto" w:fill="FFFFFF"/>
                  <w:tcMar>
                    <w:top w:w="15" w:type="dxa"/>
                    <w:left w:w="15" w:type="dxa"/>
                    <w:bottom w:w="15" w:type="dxa"/>
                    <w:right w:w="15" w:type="dxa"/>
                  </w:tcMar>
                  <w:hideMark/>
                </w:tcPr>
                <w:p w14:paraId="0449401E" w14:textId="77777777" w:rsidR="00423353" w:rsidRPr="009578EE" w:rsidRDefault="00423353" w:rsidP="001B4D58">
                  <w:pPr>
                    <w:spacing w:line="360" w:lineRule="auto"/>
                    <w:ind w:left="421" w:hanging="421"/>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54656" behindDoc="0" locked="0" layoutInCell="1" allowOverlap="1" wp14:anchorId="6CEB0ED4" wp14:editId="0B5BC037">
                            <wp:simplePos x="0" y="0"/>
                            <wp:positionH relativeFrom="column">
                              <wp:posOffset>2839085</wp:posOffset>
                            </wp:positionH>
                            <wp:positionV relativeFrom="paragraph">
                              <wp:posOffset>203200</wp:posOffset>
                            </wp:positionV>
                            <wp:extent cx="2066925" cy="208915"/>
                            <wp:effectExtent l="9525" t="9525" r="28575" b="29210"/>
                            <wp:wrapNone/>
                            <wp:docPr id="3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AF8E6EE"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B0ED4" id="Text Box 361" o:spid="_x0000_s1134" type="#_x0000_t202" style="position:absolute;left:0;text-align:left;margin-left:223.55pt;margin-top:16pt;width:162.75pt;height:1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">
                            <v:shadow on="t"/>
                            <v:textbox>
                              <w:txbxContent>
                                <w:p w14:paraId="4AF8E6EE"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53632" behindDoc="0" locked="0" layoutInCell="1" allowOverlap="1" wp14:anchorId="1CFCA1CE" wp14:editId="7D9D01D2">
                            <wp:simplePos x="0" y="0"/>
                            <wp:positionH relativeFrom="column">
                              <wp:posOffset>467360</wp:posOffset>
                            </wp:positionH>
                            <wp:positionV relativeFrom="paragraph">
                              <wp:posOffset>203200</wp:posOffset>
                            </wp:positionV>
                            <wp:extent cx="2066925" cy="208915"/>
                            <wp:effectExtent l="9525" t="9525" r="28575" b="29210"/>
                            <wp:wrapNone/>
                            <wp:docPr id="30"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C01047"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CA1CE" id="Text Box 359" o:spid="_x0000_s1135" type="#_x0000_t202" style="position:absolute;left:0;text-align:left;margin-left:36.8pt;margin-top:16pt;width:162.75pt;height:1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">
                            <v:shadow on="t"/>
                            <v:textbox>
                              <w:txbxContent>
                                <w:p w14:paraId="49C01047" w14:textId="77777777" w:rsidR="00423353" w:rsidRDefault="00423353" w:rsidP="00423353">
                                  <w:pPr>
                                    <w:ind w:left="-720"/>
                                  </w:pPr>
                                </w:p>
                              </w:txbxContent>
                            </v:textbox>
                          </v:shape>
                        </w:pict>
                      </mc:Fallback>
                    </mc:AlternateContent>
                  </w:r>
                  <w:r w:rsidRPr="009578EE">
                    <w:rPr>
                      <w:rFonts w:ascii="Verdana" w:hAnsi="Verdana"/>
                      <w:sz w:val="18"/>
                      <w:szCs w:val="18"/>
                    </w:rPr>
                    <w:t>40. a. You have practiced your profession illegally in Puerto Rico or in some other state or country?</w:t>
                  </w:r>
                  <w:r w:rsidRPr="009578EE">
                    <w:rPr>
                      <w:rFonts w:ascii="Verdana" w:hAnsi="Verdana"/>
                      <w:sz w:val="24"/>
                      <w:szCs w:val="18"/>
                      <w:lang w:val="es-PR"/>
                    </w:rPr>
                    <w:sym w:font="Wingdings" w:char="F071"/>
                  </w:r>
                  <w:r w:rsidRPr="009578EE">
                    <w:rPr>
                      <w:rFonts w:ascii="Verdana" w:hAnsi="Verdana"/>
                      <w:sz w:val="18"/>
                      <w:szCs w:val="18"/>
                    </w:rPr>
                    <w:t xml:space="preserve"> Yes </w:t>
                  </w:r>
                  <w:r w:rsidRPr="009578EE">
                    <w:rPr>
                      <w:rFonts w:ascii="Verdana" w:hAnsi="Verdana"/>
                      <w:sz w:val="24"/>
                      <w:szCs w:val="18"/>
                      <w:lang w:val="es-PR"/>
                    </w:rPr>
                    <w:sym w:font="Wingdings" w:char="F071"/>
                  </w:r>
                  <w:r w:rsidRPr="009578EE">
                    <w:rPr>
                      <w:rFonts w:ascii="Verdana" w:hAnsi="Verdana"/>
                      <w:sz w:val="18"/>
                      <w:szCs w:val="18"/>
                    </w:rPr>
                    <w:t xml:space="preserve"> No </w:t>
                  </w:r>
                  <w:r w:rsidRPr="009578EE">
                    <w:rPr>
                      <w:rFonts w:ascii="Verdana" w:hAnsi="Verdana"/>
                      <w:b/>
                      <w:sz w:val="18"/>
                      <w:szCs w:val="18"/>
                    </w:rPr>
                    <w:t xml:space="preserve">    </w:t>
                  </w:r>
                  <w:r w:rsidRPr="009578EE">
                    <w:rPr>
                      <w:rFonts w:ascii="Verdana" w:hAnsi="Verdana"/>
                      <w:sz w:val="18"/>
                      <w:szCs w:val="18"/>
                    </w:rPr>
                    <w:t xml:space="preserve">                                             </w:t>
                  </w:r>
                </w:p>
                <w:p w14:paraId="092D5EAC" w14:textId="77777777" w:rsidR="00423353" w:rsidRPr="009578EE" w:rsidRDefault="00423353" w:rsidP="001B4D58">
                  <w:pPr>
                    <w:spacing w:line="360" w:lineRule="auto"/>
                    <w:jc w:val="both"/>
                    <w:rPr>
                      <w:rFonts w:ascii="Verdana" w:hAnsi="Verdana"/>
                      <w:sz w:val="18"/>
                      <w:szCs w:val="18"/>
                    </w:rPr>
                  </w:pPr>
                  <w:r w:rsidRPr="009578EE">
                    <w:rPr>
                      <w:rFonts w:ascii="Verdana" w:hAnsi="Verdana"/>
                      <w:sz w:val="18"/>
                      <w:szCs w:val="18"/>
                    </w:rPr>
                    <w:t xml:space="preserve">      </w:t>
                  </w:r>
                </w:p>
                <w:p w14:paraId="2C95A090" w14:textId="77777777" w:rsidR="00423353" w:rsidRPr="009578EE" w:rsidRDefault="00423353" w:rsidP="001B4D58">
                  <w:pPr>
                    <w:spacing w:line="360" w:lineRule="auto"/>
                    <w:jc w:val="both"/>
                    <w:rPr>
                      <w:rFonts w:ascii="Verdana" w:hAnsi="Verdana"/>
                      <w:sz w:val="18"/>
                      <w:szCs w:val="18"/>
                    </w:rPr>
                  </w:pPr>
                  <w:r w:rsidRPr="009578EE">
                    <w:rPr>
                      <w:rFonts w:ascii="Verdana" w:hAnsi="Verdana"/>
                      <w:sz w:val="18"/>
                      <w:szCs w:val="18"/>
                    </w:rPr>
                    <w:t xml:space="preserve">                                Country                                                    City</w:t>
                  </w:r>
                </w:p>
                <w:p w14:paraId="033D7102" w14:textId="35B751F8" w:rsidR="00423353" w:rsidRPr="00757038" w:rsidRDefault="00423353" w:rsidP="001B4D58">
                  <w:pPr>
                    <w:spacing w:line="360" w:lineRule="auto"/>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57728" behindDoc="0" locked="0" layoutInCell="1" allowOverlap="1" wp14:anchorId="55EA2092" wp14:editId="723A475D">
                            <wp:simplePos x="0" y="0"/>
                            <wp:positionH relativeFrom="column">
                              <wp:posOffset>2839085</wp:posOffset>
                            </wp:positionH>
                            <wp:positionV relativeFrom="paragraph">
                              <wp:posOffset>422910</wp:posOffset>
                            </wp:positionV>
                            <wp:extent cx="2066925" cy="208915"/>
                            <wp:effectExtent l="9525" t="13335" r="28575" b="25400"/>
                            <wp:wrapNone/>
                            <wp:docPr id="29"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83D4922"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A2092" id="Text Box 366" o:spid="_x0000_s1136" type="#_x0000_t202" style="position:absolute;left:0;text-align:left;margin-left:223.55pt;margin-top:33.3pt;width:162.75pt;height: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">
                            <v:shadow on="t"/>
                            <v:textbox>
                              <w:txbxContent>
                                <w:p w14:paraId="683D4922"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55680" behindDoc="0" locked="0" layoutInCell="1" allowOverlap="1" wp14:anchorId="4CFAD9FD" wp14:editId="59E9B93F">
                            <wp:simplePos x="0" y="0"/>
                            <wp:positionH relativeFrom="column">
                              <wp:posOffset>467360</wp:posOffset>
                            </wp:positionH>
                            <wp:positionV relativeFrom="paragraph">
                              <wp:posOffset>422910</wp:posOffset>
                            </wp:positionV>
                            <wp:extent cx="2066925" cy="208915"/>
                            <wp:effectExtent l="9525" t="13335" r="28575" b="25400"/>
                            <wp:wrapNone/>
                            <wp:docPr id="28"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2B9949"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D9FD" id="Text Box 365" o:spid="_x0000_s1137" type="#_x0000_t202" style="position:absolute;left:0;text-align:left;margin-left:36.8pt;margin-top:33.3pt;width:162.75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">
                            <v:shadow on="t"/>
                            <v:textbox>
                              <w:txbxContent>
                                <w:p w14:paraId="122B9949" w14:textId="77777777" w:rsidR="00423353" w:rsidRDefault="00423353" w:rsidP="00423353">
                                  <w:pPr>
                                    <w:ind w:left="-720"/>
                                  </w:pPr>
                                </w:p>
                              </w:txbxContent>
                            </v:textbox>
                          </v:shape>
                        </w:pict>
                      </mc:Fallback>
                    </mc:AlternateContent>
                  </w:r>
                  <w:r w:rsidRPr="009578EE">
                    <w:rPr>
                      <w:rFonts w:ascii="Verdana" w:hAnsi="Verdana"/>
                      <w:sz w:val="18"/>
                      <w:szCs w:val="18"/>
                    </w:rPr>
                    <w:t xml:space="preserve">41. He has been charged </w:t>
                  </w:r>
                  <w:r w:rsidR="00757038">
                    <w:rPr>
                      <w:rFonts w:ascii="Verdana" w:hAnsi="Verdana"/>
                      <w:sz w:val="18"/>
                      <w:szCs w:val="18"/>
                    </w:rPr>
                    <w:t>with a crime or</w:t>
                  </w:r>
                  <w:r w:rsidRPr="009578EE">
                    <w:rPr>
                      <w:rFonts w:ascii="Verdana" w:hAnsi="Verdana"/>
                      <w:sz w:val="18"/>
                      <w:szCs w:val="18"/>
                    </w:rPr>
                    <w:t xml:space="preserve"> convict</w:t>
                  </w:r>
                  <w:r w:rsidR="00757038">
                    <w:rPr>
                      <w:rFonts w:ascii="Verdana" w:hAnsi="Verdana"/>
                      <w:sz w:val="18"/>
                      <w:szCs w:val="18"/>
                    </w:rPr>
                    <w:t>ed</w:t>
                  </w:r>
                  <w:r w:rsidRPr="009578EE">
                    <w:rPr>
                      <w:rFonts w:ascii="Verdana" w:hAnsi="Verdana"/>
                      <w:sz w:val="18"/>
                      <w:szCs w:val="18"/>
                    </w:rPr>
                    <w:t xml:space="preserve"> of some crime in Puerto Rico or in some state </w:t>
                  </w:r>
                  <w:r w:rsidR="00757038">
                    <w:rPr>
                      <w:rFonts w:ascii="Verdana" w:hAnsi="Verdana"/>
                      <w:sz w:val="18"/>
                      <w:szCs w:val="18"/>
                    </w:rPr>
                    <w:t>or other</w:t>
                  </w:r>
                  <w:r w:rsidRPr="009578EE">
                    <w:rPr>
                      <w:rFonts w:ascii="Verdana" w:hAnsi="Verdana"/>
                      <w:sz w:val="18"/>
                      <w:szCs w:val="18"/>
                    </w:rPr>
                    <w:t xml:space="preserve"> country?  </w:t>
                  </w:r>
                  <w:r w:rsidRPr="009578EE">
                    <w:rPr>
                      <w:sz w:val="24"/>
                      <w:szCs w:val="18"/>
                      <w:lang w:val="es-PR"/>
                    </w:rPr>
                    <w:sym w:font="Wingdings" w:char="F071"/>
                  </w:r>
                  <w:r w:rsidRPr="009578EE">
                    <w:rPr>
                      <w:rFonts w:ascii="Verdana" w:hAnsi="Verdana"/>
                      <w:sz w:val="18"/>
                      <w:szCs w:val="18"/>
                    </w:rPr>
                    <w:t xml:space="preserve"> </w:t>
                  </w:r>
                  <w:r w:rsidRPr="00757038">
                    <w:rPr>
                      <w:rFonts w:ascii="Verdana" w:hAnsi="Verdana"/>
                      <w:sz w:val="18"/>
                      <w:szCs w:val="18"/>
                    </w:rPr>
                    <w:t xml:space="preserve">Yes      </w:t>
                  </w:r>
                  <w:r w:rsidRPr="009578EE">
                    <w:rPr>
                      <w:sz w:val="24"/>
                      <w:szCs w:val="18"/>
                      <w:lang w:val="es-PR"/>
                    </w:rPr>
                    <w:sym w:font="Wingdings" w:char="F071"/>
                  </w:r>
                  <w:r w:rsidRPr="00757038">
                    <w:rPr>
                      <w:rFonts w:ascii="Verdana" w:hAnsi="Verdana"/>
                      <w:sz w:val="18"/>
                      <w:szCs w:val="18"/>
                    </w:rPr>
                    <w:t xml:space="preserve"> No </w:t>
                  </w:r>
                  <w:r w:rsidRPr="00757038">
                    <w:rPr>
                      <w:rFonts w:ascii="Verdana" w:hAnsi="Verdana"/>
                      <w:b/>
                      <w:sz w:val="18"/>
                      <w:szCs w:val="18"/>
                    </w:rPr>
                    <w:t xml:space="preserve">   </w:t>
                  </w:r>
                </w:p>
                <w:p w14:paraId="67251225" w14:textId="77777777" w:rsidR="00423353" w:rsidRPr="00757038" w:rsidRDefault="00423353" w:rsidP="001B4D58">
                  <w:pPr>
                    <w:spacing w:line="360" w:lineRule="auto"/>
                    <w:jc w:val="both"/>
                    <w:rPr>
                      <w:rFonts w:ascii="Verdana" w:hAnsi="Verdana"/>
                      <w:sz w:val="18"/>
                      <w:szCs w:val="18"/>
                    </w:rPr>
                  </w:pPr>
                </w:p>
                <w:p w14:paraId="14360D08" w14:textId="77777777" w:rsidR="00423353" w:rsidRPr="00757038" w:rsidRDefault="00423353" w:rsidP="001B4D58">
                  <w:pPr>
                    <w:spacing w:line="360" w:lineRule="auto"/>
                    <w:jc w:val="both"/>
                    <w:rPr>
                      <w:rFonts w:ascii="Verdana" w:hAnsi="Verdana"/>
                      <w:sz w:val="18"/>
                      <w:szCs w:val="18"/>
                    </w:rPr>
                  </w:pPr>
                  <w:r w:rsidRPr="00757038">
                    <w:rPr>
                      <w:rFonts w:ascii="Verdana" w:hAnsi="Verdana"/>
                      <w:sz w:val="18"/>
                      <w:szCs w:val="18"/>
                    </w:rPr>
                    <w:t xml:space="preserve">                               Country                                                     City</w:t>
                  </w:r>
                </w:p>
              </w:tc>
            </w:tr>
          </w:tbl>
          <w:p w14:paraId="7B32434B" w14:textId="77777777" w:rsidR="00423353" w:rsidRPr="001B48F5" w:rsidRDefault="00423353" w:rsidP="001B4D58">
            <w:pPr>
              <w:shd w:val="clear" w:color="auto" w:fill="FFFFFF"/>
              <w:spacing w:after="100" w:line="360" w:lineRule="auto"/>
              <w:jc w:val="both"/>
              <w:rPr>
                <w:rFonts w:ascii="Verdana" w:hAnsi="Verdana"/>
                <w:vanish/>
                <w:sz w:val="18"/>
                <w:szCs w:val="18"/>
                <w:lang w:val="es-PR"/>
              </w:rPr>
            </w:pPr>
          </w:p>
          <w:p w14:paraId="524C8503" w14:textId="77777777" w:rsidR="00423353" w:rsidRPr="001B48F5" w:rsidRDefault="00423353" w:rsidP="001B4D58">
            <w:pPr>
              <w:shd w:val="clear" w:color="auto" w:fill="FFFFFF"/>
              <w:spacing w:after="100" w:line="360" w:lineRule="auto"/>
              <w:jc w:val="both"/>
              <w:rPr>
                <w:rFonts w:ascii="Verdana" w:hAnsi="Verdana"/>
                <w:vanish/>
                <w:sz w:val="18"/>
                <w:szCs w:val="18"/>
                <w:lang w:val="es-PR"/>
              </w:rPr>
            </w:pPr>
          </w:p>
          <w:tbl>
            <w:tblPr>
              <w:tblW w:w="5000" w:type="pct"/>
              <w:tblCellSpacing w:w="7" w:type="dxa"/>
              <w:shd w:val="clear" w:color="auto" w:fill="FFFFFF"/>
              <w:tblLayout w:type="fixed"/>
              <w:tblCellMar>
                <w:left w:w="0" w:type="dxa"/>
                <w:right w:w="0" w:type="dxa"/>
              </w:tblCellMar>
              <w:tblLook w:val="04A0" w:firstRow="1" w:lastRow="0" w:firstColumn="1" w:lastColumn="0" w:noHBand="0" w:noVBand="1"/>
            </w:tblPr>
            <w:tblGrid>
              <w:gridCol w:w="10264"/>
            </w:tblGrid>
            <w:tr w:rsidR="00423353" w:rsidRPr="009578EE" w14:paraId="5E52C7C6" w14:textId="77777777" w:rsidTr="001B4D58">
              <w:trPr>
                <w:trHeight w:val="1393"/>
                <w:tblCellSpacing w:w="7" w:type="dxa"/>
              </w:trPr>
              <w:tc>
                <w:tcPr>
                  <w:tcW w:w="4915" w:type="pct"/>
                  <w:shd w:val="clear" w:color="auto" w:fill="FFFFFF"/>
                  <w:tcMar>
                    <w:top w:w="15" w:type="dxa"/>
                    <w:left w:w="15" w:type="dxa"/>
                    <w:bottom w:w="15" w:type="dxa"/>
                    <w:right w:w="15" w:type="dxa"/>
                  </w:tcMar>
                  <w:hideMark/>
                </w:tcPr>
                <w:p w14:paraId="5C97AC2A" w14:textId="77777777" w:rsidR="00423353" w:rsidRPr="009578EE" w:rsidRDefault="00423353" w:rsidP="001B4D58">
                  <w:pPr>
                    <w:spacing w:line="360" w:lineRule="auto"/>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61824" behindDoc="0" locked="0" layoutInCell="1" allowOverlap="1" wp14:anchorId="0E993C3A" wp14:editId="1BA129FC">
                            <wp:simplePos x="0" y="0"/>
                            <wp:positionH relativeFrom="column">
                              <wp:posOffset>2877185</wp:posOffset>
                            </wp:positionH>
                            <wp:positionV relativeFrom="paragraph">
                              <wp:posOffset>417195</wp:posOffset>
                            </wp:positionV>
                            <wp:extent cx="2066925" cy="208915"/>
                            <wp:effectExtent l="9525" t="8890" r="28575" b="29845"/>
                            <wp:wrapNone/>
                            <wp:docPr id="2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DA449A1"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93C3A" id="Text Box 368" o:spid="_x0000_s1138" type="#_x0000_t202" style="position:absolute;left:0;text-align:left;margin-left:226.55pt;margin-top:32.85pt;width:162.75pt;height:1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">
                            <v:shadow on="t"/>
                            <v:textbox>
                              <w:txbxContent>
                                <w:p w14:paraId="2DA449A1"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59776" behindDoc="0" locked="0" layoutInCell="1" allowOverlap="1" wp14:anchorId="7DF03346" wp14:editId="251D8705">
                            <wp:simplePos x="0" y="0"/>
                            <wp:positionH relativeFrom="column">
                              <wp:posOffset>505460</wp:posOffset>
                            </wp:positionH>
                            <wp:positionV relativeFrom="paragraph">
                              <wp:posOffset>417195</wp:posOffset>
                            </wp:positionV>
                            <wp:extent cx="2066925" cy="208915"/>
                            <wp:effectExtent l="9525" t="8890" r="28575" b="29845"/>
                            <wp:wrapNone/>
                            <wp:docPr id="2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A9839A"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3346" id="Text Box 367" o:spid="_x0000_s1139" type="#_x0000_t202" style="position:absolute;left:0;text-align:left;margin-left:39.8pt;margin-top:32.85pt;width:162.75pt;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">
                            <v:shadow on="t"/>
                            <v:textbox>
                              <w:txbxContent>
                                <w:p w14:paraId="12A9839A" w14:textId="77777777" w:rsidR="00423353" w:rsidRDefault="00423353" w:rsidP="00423353">
                                  <w:pPr>
                                    <w:ind w:left="-720"/>
                                  </w:pPr>
                                </w:p>
                              </w:txbxContent>
                            </v:textbox>
                          </v:shape>
                        </w:pict>
                      </mc:Fallback>
                    </mc:AlternateContent>
                  </w:r>
                  <w:r w:rsidRPr="009578EE">
                    <w:rPr>
                      <w:rFonts w:ascii="Verdana" w:hAnsi="Verdana"/>
                      <w:sz w:val="18"/>
                      <w:szCs w:val="18"/>
                    </w:rPr>
                    <w:t xml:space="preserve">42. Have you been under medical treatment for having depended on or used drugs or alcohol in Puerto Rico or any other state or country?  </w:t>
                  </w:r>
                  <w:r w:rsidRPr="009578EE">
                    <w:rPr>
                      <w:sz w:val="24"/>
                      <w:szCs w:val="18"/>
                      <w:lang w:val="es-PR"/>
                    </w:rPr>
                    <w:sym w:font="Wingdings" w:char="F071"/>
                  </w:r>
                  <w:r w:rsidRPr="009578EE">
                    <w:rPr>
                      <w:rFonts w:ascii="Verdana" w:hAnsi="Verdana"/>
                      <w:sz w:val="18"/>
                      <w:szCs w:val="18"/>
                    </w:rPr>
                    <w:t xml:space="preserve"> Yes      </w:t>
                  </w:r>
                  <w:r w:rsidRPr="009578EE">
                    <w:rPr>
                      <w:sz w:val="24"/>
                      <w:szCs w:val="18"/>
                      <w:lang w:val="es-PR"/>
                    </w:rPr>
                    <w:sym w:font="Wingdings" w:char="F071"/>
                  </w:r>
                  <w:r w:rsidRPr="009578EE">
                    <w:rPr>
                      <w:rFonts w:ascii="Verdana" w:hAnsi="Verdana"/>
                      <w:sz w:val="18"/>
                      <w:szCs w:val="18"/>
                    </w:rPr>
                    <w:t xml:space="preserve"> No </w:t>
                  </w:r>
                  <w:r w:rsidRPr="009578EE">
                    <w:rPr>
                      <w:rFonts w:ascii="Verdana" w:hAnsi="Verdana"/>
                      <w:b/>
                      <w:sz w:val="18"/>
                      <w:szCs w:val="18"/>
                    </w:rPr>
                    <w:t xml:space="preserve">    </w:t>
                  </w:r>
                  <w:r w:rsidRPr="009578EE">
                    <w:rPr>
                      <w:rFonts w:ascii="Verdana" w:hAnsi="Verdana"/>
                      <w:sz w:val="18"/>
                      <w:szCs w:val="18"/>
                    </w:rPr>
                    <w:t xml:space="preserve">                                            </w:t>
                  </w:r>
                </w:p>
                <w:p w14:paraId="41B4AC90" w14:textId="77777777" w:rsidR="00423353" w:rsidRPr="009578EE" w:rsidRDefault="00423353" w:rsidP="001B4D58">
                  <w:pPr>
                    <w:spacing w:line="360" w:lineRule="auto"/>
                    <w:jc w:val="both"/>
                    <w:rPr>
                      <w:rFonts w:ascii="Verdana" w:hAnsi="Verdana"/>
                      <w:sz w:val="18"/>
                      <w:szCs w:val="18"/>
                    </w:rPr>
                  </w:pPr>
                  <w:r w:rsidRPr="009578EE">
                    <w:rPr>
                      <w:rFonts w:ascii="Verdana" w:hAnsi="Verdana"/>
                      <w:sz w:val="18"/>
                      <w:szCs w:val="18"/>
                    </w:rPr>
                    <w:t xml:space="preserve">    </w:t>
                  </w:r>
                </w:p>
                <w:p w14:paraId="4B4CD9F7" w14:textId="77777777" w:rsidR="00423353" w:rsidRPr="009578EE" w:rsidRDefault="00423353" w:rsidP="001B4D58">
                  <w:pPr>
                    <w:spacing w:line="360" w:lineRule="auto"/>
                    <w:jc w:val="both"/>
                    <w:rPr>
                      <w:rFonts w:ascii="Verdana" w:hAnsi="Verdana"/>
                      <w:sz w:val="10"/>
                      <w:szCs w:val="10"/>
                    </w:rPr>
                  </w:pPr>
                  <w:r w:rsidRPr="009578EE">
                    <w:rPr>
                      <w:rFonts w:ascii="Verdana" w:hAnsi="Verdana"/>
                      <w:sz w:val="18"/>
                      <w:szCs w:val="18"/>
                    </w:rPr>
                    <w:t xml:space="preserve">                                 Country                                                   City</w:t>
                  </w:r>
                </w:p>
              </w:tc>
            </w:tr>
          </w:tbl>
          <w:p w14:paraId="28C6D81D" w14:textId="77777777" w:rsidR="00423353" w:rsidRPr="009578EE" w:rsidRDefault="00423353" w:rsidP="001B4D58">
            <w:pPr>
              <w:shd w:val="clear" w:color="auto" w:fill="FFFFFF"/>
              <w:spacing w:after="100" w:line="360" w:lineRule="auto"/>
              <w:jc w:val="both"/>
              <w:rPr>
                <w:rFonts w:ascii="Verdana" w:hAnsi="Verdana"/>
                <w:vanish/>
                <w:sz w:val="18"/>
                <w:szCs w:val="18"/>
                <w:lang w:val="es-PR"/>
              </w:rPr>
            </w:pPr>
          </w:p>
          <w:p w14:paraId="6F5D9A90" w14:textId="77777777" w:rsidR="00423353" w:rsidRPr="009578EE" w:rsidRDefault="00423353" w:rsidP="001B4D58">
            <w:pPr>
              <w:shd w:val="clear" w:color="auto" w:fill="FFFFFF"/>
              <w:spacing w:after="100" w:line="360" w:lineRule="auto"/>
              <w:jc w:val="both"/>
              <w:rPr>
                <w:rFonts w:ascii="Verdana" w:hAnsi="Verdana"/>
                <w:vanish/>
                <w:sz w:val="18"/>
                <w:szCs w:val="18"/>
                <w:lang w:val="es-PR"/>
              </w:rPr>
            </w:pPr>
          </w:p>
          <w:tbl>
            <w:tblPr>
              <w:tblW w:w="5000" w:type="pct"/>
              <w:tblCellSpacing w:w="7" w:type="dxa"/>
              <w:shd w:val="clear" w:color="auto" w:fill="FFFFFF"/>
              <w:tblLayout w:type="fixed"/>
              <w:tblCellMar>
                <w:left w:w="0" w:type="dxa"/>
                <w:right w:w="0" w:type="dxa"/>
              </w:tblCellMar>
              <w:tblLook w:val="04A0" w:firstRow="1" w:lastRow="0" w:firstColumn="1" w:lastColumn="0" w:noHBand="0" w:noVBand="1"/>
            </w:tblPr>
            <w:tblGrid>
              <w:gridCol w:w="10264"/>
            </w:tblGrid>
            <w:tr w:rsidR="00423353" w:rsidRPr="00BA1FD0" w14:paraId="2F10CDFA" w14:textId="77777777" w:rsidTr="001B4D58">
              <w:trPr>
                <w:tblCellSpacing w:w="7" w:type="dxa"/>
              </w:trPr>
              <w:tc>
                <w:tcPr>
                  <w:tcW w:w="4920" w:type="pct"/>
                  <w:shd w:val="clear" w:color="auto" w:fill="FFFFFF"/>
                  <w:tcMar>
                    <w:top w:w="15" w:type="dxa"/>
                    <w:left w:w="15" w:type="dxa"/>
                    <w:bottom w:w="15" w:type="dxa"/>
                    <w:right w:w="15" w:type="dxa"/>
                  </w:tcMar>
                  <w:hideMark/>
                </w:tcPr>
                <w:p w14:paraId="74FF71D5" w14:textId="2EB00380" w:rsidR="00423353" w:rsidRPr="009578EE" w:rsidRDefault="00423353" w:rsidP="001B4D58">
                  <w:pPr>
                    <w:spacing w:line="360" w:lineRule="auto"/>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62848" behindDoc="0" locked="0" layoutInCell="1" allowOverlap="1" wp14:anchorId="31DF7F05" wp14:editId="10D4689D">
                            <wp:simplePos x="0" y="0"/>
                            <wp:positionH relativeFrom="column">
                              <wp:posOffset>477901</wp:posOffset>
                            </wp:positionH>
                            <wp:positionV relativeFrom="paragraph">
                              <wp:posOffset>458420</wp:posOffset>
                            </wp:positionV>
                            <wp:extent cx="2066925" cy="208915"/>
                            <wp:effectExtent l="10160" t="8255" r="27940" b="20955"/>
                            <wp:wrapNone/>
                            <wp:docPr id="2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C2A63D2"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7F05" id="Text Box 369" o:spid="_x0000_s1140" type="#_x0000_t202" style="position:absolute;left:0;text-align:left;margin-left:37.65pt;margin-top:36.1pt;width:162.75pt;height:1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">
                            <v:shadow on="t"/>
                            <v:textbox>
                              <w:txbxContent>
                                <w:p w14:paraId="0C2A63D2"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64896" behindDoc="0" locked="0" layoutInCell="1" allowOverlap="1" wp14:anchorId="5A4D2CC5" wp14:editId="7930B937">
                            <wp:simplePos x="0" y="0"/>
                            <wp:positionH relativeFrom="column">
                              <wp:posOffset>2878455</wp:posOffset>
                            </wp:positionH>
                            <wp:positionV relativeFrom="paragraph">
                              <wp:posOffset>446405</wp:posOffset>
                            </wp:positionV>
                            <wp:extent cx="2066925" cy="208915"/>
                            <wp:effectExtent l="10160" t="8255" r="27940" b="20955"/>
                            <wp:wrapNone/>
                            <wp:docPr id="2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1441D98"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D2CC5" id="Text Box 370" o:spid="_x0000_s1141" type="#_x0000_t202" style="position:absolute;left:0;text-align:left;margin-left:226.65pt;margin-top:35.15pt;width:162.75pt;height:1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">
                            <v:shadow on="t"/>
                            <v:textbox>
                              <w:txbxContent>
                                <w:p w14:paraId="51441D98" w14:textId="77777777" w:rsidR="00423353" w:rsidRDefault="00423353" w:rsidP="00423353">
                                  <w:pPr>
                                    <w:ind w:left="-720"/>
                                  </w:pPr>
                                </w:p>
                              </w:txbxContent>
                            </v:textbox>
                          </v:shape>
                        </w:pict>
                      </mc:Fallback>
                    </mc:AlternateContent>
                  </w:r>
                  <w:r w:rsidRPr="009578EE">
                    <w:rPr>
                      <w:rFonts w:ascii="Verdana" w:hAnsi="Verdana"/>
                      <w:sz w:val="18"/>
                      <w:szCs w:val="18"/>
                    </w:rPr>
                    <w:t xml:space="preserve">43. You have been charged, convicted, or convicted (plea of guilty) for illegally practicing your profession or any specialty or profession not certified by the Boards, in Puerto Rico or in any state or </w:t>
                  </w:r>
                  <w:r w:rsidR="00757038">
                    <w:rPr>
                      <w:rFonts w:ascii="Verdana" w:hAnsi="Verdana"/>
                      <w:sz w:val="18"/>
                      <w:szCs w:val="18"/>
                    </w:rPr>
                    <w:t xml:space="preserve">in any other </w:t>
                  </w:r>
                  <w:r w:rsidRPr="009578EE">
                    <w:rPr>
                      <w:rFonts w:ascii="Verdana" w:hAnsi="Verdana"/>
                      <w:sz w:val="18"/>
                      <w:szCs w:val="18"/>
                    </w:rPr>
                    <w:t xml:space="preserve">country?  </w:t>
                  </w:r>
                  <w:r w:rsidRPr="009578EE">
                    <w:rPr>
                      <w:sz w:val="24"/>
                      <w:szCs w:val="18"/>
                      <w:lang w:val="es-PR"/>
                    </w:rPr>
                    <w:sym w:font="Wingdings" w:char="F071"/>
                  </w:r>
                  <w:r w:rsidRPr="009578EE">
                    <w:rPr>
                      <w:rFonts w:ascii="Verdana" w:hAnsi="Verdana"/>
                      <w:sz w:val="22"/>
                      <w:szCs w:val="18"/>
                    </w:rPr>
                    <w:t xml:space="preserve"> </w:t>
                  </w:r>
                  <w:r w:rsidRPr="009578EE">
                    <w:rPr>
                      <w:rFonts w:ascii="Verdana" w:hAnsi="Verdana"/>
                      <w:sz w:val="18"/>
                      <w:szCs w:val="18"/>
                    </w:rPr>
                    <w:t xml:space="preserve">Yes  </w:t>
                  </w:r>
                  <w:r w:rsidRPr="009578EE">
                    <w:rPr>
                      <w:sz w:val="24"/>
                      <w:szCs w:val="18"/>
                      <w:lang w:val="es-PR"/>
                    </w:rPr>
                    <w:sym w:font="Wingdings" w:char="F071"/>
                  </w:r>
                  <w:r w:rsidRPr="009578EE">
                    <w:rPr>
                      <w:rFonts w:ascii="Verdana" w:hAnsi="Verdana"/>
                      <w:sz w:val="18"/>
                      <w:szCs w:val="18"/>
                    </w:rPr>
                    <w:t xml:space="preserve"> No </w:t>
                  </w:r>
                  <w:r w:rsidRPr="009578EE">
                    <w:rPr>
                      <w:rFonts w:ascii="Verdana" w:hAnsi="Verdana"/>
                      <w:b/>
                      <w:sz w:val="18"/>
                      <w:szCs w:val="18"/>
                    </w:rPr>
                    <w:t xml:space="preserve">    </w:t>
                  </w:r>
                  <w:r w:rsidRPr="009578EE">
                    <w:rPr>
                      <w:rFonts w:ascii="Verdana" w:hAnsi="Verdana"/>
                      <w:sz w:val="18"/>
                      <w:szCs w:val="18"/>
                    </w:rPr>
                    <w:t xml:space="preserve">                                            </w:t>
                  </w:r>
                </w:p>
                <w:p w14:paraId="06BEEB66" w14:textId="77777777" w:rsidR="00423353" w:rsidRPr="009578EE" w:rsidRDefault="00423353" w:rsidP="001B4D58">
                  <w:pPr>
                    <w:spacing w:line="360" w:lineRule="auto"/>
                    <w:jc w:val="both"/>
                    <w:rPr>
                      <w:rFonts w:ascii="Verdana" w:hAnsi="Verdana"/>
                      <w:sz w:val="18"/>
                      <w:szCs w:val="18"/>
                    </w:rPr>
                  </w:pPr>
                </w:p>
                <w:p w14:paraId="655954A3" w14:textId="77777777" w:rsidR="00423353" w:rsidRPr="00BA1FD0" w:rsidRDefault="00423353" w:rsidP="001B4D58">
                  <w:pPr>
                    <w:spacing w:line="360" w:lineRule="auto"/>
                    <w:jc w:val="both"/>
                    <w:rPr>
                      <w:rFonts w:ascii="Verdana" w:hAnsi="Verdana"/>
                      <w:sz w:val="18"/>
                      <w:szCs w:val="18"/>
                    </w:rPr>
                  </w:pPr>
                  <w:r w:rsidRPr="009578EE">
                    <w:rPr>
                      <w:rFonts w:ascii="Verdana" w:hAnsi="Verdana"/>
                      <w:sz w:val="18"/>
                      <w:szCs w:val="18"/>
                    </w:rPr>
                    <w:t xml:space="preserve">                                 Country                                                    City</w:t>
                  </w:r>
                </w:p>
              </w:tc>
            </w:tr>
          </w:tbl>
          <w:p w14:paraId="32BAC4B7" w14:textId="77777777" w:rsidR="00423353" w:rsidRPr="001B48F5" w:rsidRDefault="00423353" w:rsidP="001B4D58">
            <w:pPr>
              <w:shd w:val="clear" w:color="auto" w:fill="FFFFFF"/>
              <w:spacing w:after="100" w:line="360" w:lineRule="auto"/>
              <w:jc w:val="both"/>
              <w:rPr>
                <w:rFonts w:ascii="Verdana" w:hAnsi="Verdana"/>
                <w:vanish/>
                <w:sz w:val="18"/>
                <w:szCs w:val="18"/>
              </w:rPr>
            </w:pPr>
          </w:p>
          <w:p w14:paraId="4219729A" w14:textId="77777777" w:rsidR="00423353" w:rsidRPr="001B48F5" w:rsidRDefault="00423353" w:rsidP="001B4D58">
            <w:pPr>
              <w:shd w:val="clear" w:color="auto" w:fill="FFFFFF"/>
              <w:spacing w:after="100" w:line="360" w:lineRule="auto"/>
              <w:jc w:val="both"/>
              <w:rPr>
                <w:rFonts w:ascii="Verdana" w:hAnsi="Verdana"/>
                <w:vanish/>
                <w:sz w:val="18"/>
                <w:szCs w:val="18"/>
              </w:rPr>
            </w:pPr>
          </w:p>
          <w:tbl>
            <w:tblPr>
              <w:tblW w:w="5000" w:type="pct"/>
              <w:tblCellSpacing w:w="7" w:type="dxa"/>
              <w:shd w:val="clear" w:color="auto" w:fill="FFFFFF"/>
              <w:tblLayout w:type="fixed"/>
              <w:tblCellMar>
                <w:left w:w="0" w:type="dxa"/>
                <w:right w:w="0" w:type="dxa"/>
              </w:tblCellMar>
              <w:tblLook w:val="04A0" w:firstRow="1" w:lastRow="0" w:firstColumn="1" w:lastColumn="0" w:noHBand="0" w:noVBand="1"/>
            </w:tblPr>
            <w:tblGrid>
              <w:gridCol w:w="10264"/>
            </w:tblGrid>
            <w:tr w:rsidR="00423353" w:rsidRPr="00C32AD2" w14:paraId="21397CD7" w14:textId="77777777" w:rsidTr="001B4D58">
              <w:trPr>
                <w:tblCellSpacing w:w="7" w:type="dxa"/>
              </w:trPr>
              <w:tc>
                <w:tcPr>
                  <w:tcW w:w="4927" w:type="pct"/>
                  <w:shd w:val="clear" w:color="auto" w:fill="FFFFFF"/>
                  <w:tcMar>
                    <w:top w:w="15" w:type="dxa"/>
                    <w:left w:w="15" w:type="dxa"/>
                    <w:bottom w:w="15" w:type="dxa"/>
                    <w:right w:w="15" w:type="dxa"/>
                  </w:tcMar>
                  <w:hideMark/>
                </w:tcPr>
                <w:p w14:paraId="654E5AC8" w14:textId="132747C1" w:rsidR="00423353" w:rsidRPr="009578EE" w:rsidRDefault="00423353" w:rsidP="001B4D58">
                  <w:pPr>
                    <w:spacing w:line="360" w:lineRule="auto"/>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67968" behindDoc="0" locked="0" layoutInCell="1" allowOverlap="1" wp14:anchorId="7AB0D3CA" wp14:editId="7AB976D7">
                            <wp:simplePos x="0" y="0"/>
                            <wp:positionH relativeFrom="column">
                              <wp:posOffset>2877185</wp:posOffset>
                            </wp:positionH>
                            <wp:positionV relativeFrom="paragraph">
                              <wp:posOffset>417830</wp:posOffset>
                            </wp:positionV>
                            <wp:extent cx="2066925" cy="208915"/>
                            <wp:effectExtent l="9525" t="6985" r="28575" b="22225"/>
                            <wp:wrapNone/>
                            <wp:docPr id="2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3033CD"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0D3CA" id="Text Box 372" o:spid="_x0000_s1142" type="#_x0000_t202" style="position:absolute;left:0;text-align:left;margin-left:226.55pt;margin-top:32.9pt;width:162.75pt;height:1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">
                            <v:shadow on="t"/>
                            <v:textbox>
                              <w:txbxContent>
                                <w:p w14:paraId="3D3033CD"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65920" behindDoc="0" locked="0" layoutInCell="1" allowOverlap="1" wp14:anchorId="34DB3B0C" wp14:editId="5D3E59C8">
                            <wp:simplePos x="0" y="0"/>
                            <wp:positionH relativeFrom="column">
                              <wp:posOffset>505460</wp:posOffset>
                            </wp:positionH>
                            <wp:positionV relativeFrom="paragraph">
                              <wp:posOffset>417830</wp:posOffset>
                            </wp:positionV>
                            <wp:extent cx="2066925" cy="208915"/>
                            <wp:effectExtent l="9525" t="6985" r="28575" b="22225"/>
                            <wp:wrapNone/>
                            <wp:docPr id="22"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D40024E"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3B0C" id="Text Box 371" o:spid="_x0000_s1143" type="#_x0000_t202" style="position:absolute;left:0;text-align:left;margin-left:39.8pt;margin-top:32.9pt;width:162.75pt;height:16.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">
                            <v:shadow on="t"/>
                            <v:textbox>
                              <w:txbxContent>
                                <w:p w14:paraId="7D40024E" w14:textId="77777777" w:rsidR="00423353" w:rsidRDefault="00423353" w:rsidP="00423353">
                                  <w:pPr>
                                    <w:ind w:left="-720"/>
                                  </w:pPr>
                                </w:p>
                              </w:txbxContent>
                            </v:textbox>
                          </v:shape>
                        </w:pict>
                      </mc:Fallback>
                    </mc:AlternateContent>
                  </w:r>
                  <w:r w:rsidRPr="009578EE">
                    <w:rPr>
                      <w:rFonts w:ascii="Verdana" w:hAnsi="Verdana"/>
                      <w:sz w:val="18"/>
                      <w:szCs w:val="18"/>
                    </w:rPr>
                    <w:t xml:space="preserve">44. Since your last license registration, </w:t>
                  </w:r>
                  <w:r w:rsidR="00757038">
                    <w:rPr>
                      <w:rFonts w:ascii="Verdana" w:hAnsi="Verdana"/>
                      <w:sz w:val="18"/>
                      <w:szCs w:val="18"/>
                    </w:rPr>
                    <w:t xml:space="preserve">have </w:t>
                  </w:r>
                  <w:r w:rsidRPr="009578EE">
                    <w:rPr>
                      <w:rFonts w:ascii="Verdana" w:hAnsi="Verdana"/>
                      <w:sz w:val="18"/>
                      <w:szCs w:val="18"/>
                    </w:rPr>
                    <w:t>you been sued for professional malpractice in Puerto Rico or</w:t>
                  </w:r>
                  <w:r w:rsidR="00757038">
                    <w:rPr>
                      <w:rFonts w:ascii="Verdana" w:hAnsi="Verdana"/>
                      <w:sz w:val="18"/>
                      <w:szCs w:val="18"/>
                    </w:rPr>
                    <w:t xml:space="preserve"> in</w:t>
                  </w:r>
                  <w:r w:rsidRPr="009578EE">
                    <w:rPr>
                      <w:rFonts w:ascii="Verdana" w:hAnsi="Verdana"/>
                      <w:sz w:val="18"/>
                      <w:szCs w:val="18"/>
                    </w:rPr>
                    <w:t xml:space="preserve"> any state or </w:t>
                  </w:r>
                  <w:r w:rsidR="00757038">
                    <w:rPr>
                      <w:rFonts w:ascii="Verdana" w:hAnsi="Verdana"/>
                      <w:sz w:val="18"/>
                      <w:szCs w:val="18"/>
                    </w:rPr>
                    <w:t xml:space="preserve">other </w:t>
                  </w:r>
                  <w:r w:rsidRPr="009578EE">
                    <w:rPr>
                      <w:rFonts w:ascii="Verdana" w:hAnsi="Verdana"/>
                      <w:sz w:val="18"/>
                      <w:szCs w:val="18"/>
                    </w:rPr>
                    <w:t xml:space="preserve">country?  </w:t>
                  </w:r>
                  <w:r w:rsidRPr="009578EE">
                    <w:rPr>
                      <w:sz w:val="24"/>
                      <w:szCs w:val="18"/>
                      <w:lang w:val="es-PR"/>
                    </w:rPr>
                    <w:sym w:font="Wingdings" w:char="F071"/>
                  </w:r>
                  <w:r w:rsidRPr="009578EE">
                    <w:rPr>
                      <w:rFonts w:ascii="Verdana" w:hAnsi="Verdana"/>
                      <w:sz w:val="18"/>
                      <w:szCs w:val="18"/>
                    </w:rPr>
                    <w:t xml:space="preserve"> Yes      </w:t>
                  </w:r>
                  <w:r w:rsidRPr="009578EE">
                    <w:rPr>
                      <w:sz w:val="24"/>
                      <w:szCs w:val="18"/>
                      <w:lang w:val="es-PR"/>
                    </w:rPr>
                    <w:sym w:font="Wingdings" w:char="F071"/>
                  </w:r>
                  <w:r w:rsidRPr="009578EE">
                    <w:rPr>
                      <w:rFonts w:ascii="Verdana" w:hAnsi="Verdana"/>
                      <w:sz w:val="18"/>
                      <w:szCs w:val="18"/>
                    </w:rPr>
                    <w:t xml:space="preserve"> No </w:t>
                  </w:r>
                  <w:r w:rsidRPr="009578EE">
                    <w:rPr>
                      <w:rFonts w:ascii="Verdana" w:hAnsi="Verdana"/>
                      <w:b/>
                      <w:sz w:val="18"/>
                      <w:szCs w:val="18"/>
                    </w:rPr>
                    <w:t xml:space="preserve">    </w:t>
                  </w:r>
                  <w:r w:rsidRPr="009578EE">
                    <w:rPr>
                      <w:rFonts w:ascii="Verdana" w:hAnsi="Verdana"/>
                      <w:sz w:val="18"/>
                      <w:szCs w:val="18"/>
                    </w:rPr>
                    <w:t xml:space="preserve">                                            </w:t>
                  </w:r>
                </w:p>
                <w:p w14:paraId="09FD8686" w14:textId="77777777" w:rsidR="00423353" w:rsidRPr="009578EE" w:rsidRDefault="00423353" w:rsidP="001B4D58">
                  <w:pPr>
                    <w:jc w:val="both"/>
                    <w:rPr>
                      <w:rFonts w:ascii="Verdana" w:hAnsi="Verdana"/>
                      <w:b/>
                      <w:sz w:val="18"/>
                      <w:szCs w:val="18"/>
                    </w:rPr>
                  </w:pPr>
                  <w:r w:rsidRPr="009578EE">
                    <w:rPr>
                      <w:rFonts w:ascii="Verdana" w:hAnsi="Verdana"/>
                      <w:b/>
                      <w:sz w:val="18"/>
                      <w:szCs w:val="18"/>
                    </w:rPr>
                    <w:t xml:space="preserve">     </w:t>
                  </w:r>
                </w:p>
                <w:p w14:paraId="5E1E6A51" w14:textId="77777777" w:rsidR="00423353" w:rsidRPr="009578EE" w:rsidRDefault="00423353" w:rsidP="001B4D58">
                  <w:pPr>
                    <w:jc w:val="both"/>
                    <w:rPr>
                      <w:rFonts w:ascii="Verdana" w:hAnsi="Verdana"/>
                      <w:sz w:val="10"/>
                      <w:szCs w:val="10"/>
                    </w:rPr>
                  </w:pPr>
                  <w:r w:rsidRPr="009578EE">
                    <w:rPr>
                      <w:rFonts w:ascii="Verdana" w:hAnsi="Verdana"/>
                      <w:sz w:val="18"/>
                      <w:szCs w:val="18"/>
                    </w:rPr>
                    <w:t xml:space="preserve">                           </w:t>
                  </w:r>
                </w:p>
                <w:p w14:paraId="4FE182A3" w14:textId="77777777" w:rsidR="00423353" w:rsidRPr="009578EE" w:rsidRDefault="00423353" w:rsidP="001B4D58">
                  <w:pPr>
                    <w:jc w:val="both"/>
                    <w:rPr>
                      <w:rFonts w:ascii="Verdana" w:hAnsi="Verdana"/>
                      <w:sz w:val="18"/>
                      <w:szCs w:val="18"/>
                    </w:rPr>
                  </w:pPr>
                  <w:r w:rsidRPr="009578EE">
                    <w:rPr>
                      <w:rFonts w:ascii="Verdana" w:hAnsi="Verdana"/>
                      <w:sz w:val="18"/>
                      <w:szCs w:val="18"/>
                    </w:rPr>
                    <w:t xml:space="preserve">                                 Country                                                    City</w:t>
                  </w:r>
                </w:p>
                <w:p w14:paraId="195D7F8F" w14:textId="77777777" w:rsidR="00423353" w:rsidRPr="009578EE" w:rsidRDefault="00423353" w:rsidP="001B4D58">
                  <w:pPr>
                    <w:jc w:val="both"/>
                    <w:rPr>
                      <w:rFonts w:ascii="Verdana" w:hAnsi="Verdana"/>
                      <w:sz w:val="18"/>
                      <w:szCs w:val="18"/>
                    </w:rPr>
                  </w:pPr>
                </w:p>
                <w:p w14:paraId="762CE159" w14:textId="77777777" w:rsidR="009578EE" w:rsidRDefault="009578EE" w:rsidP="001B4D58">
                  <w:pPr>
                    <w:jc w:val="both"/>
                    <w:rPr>
                      <w:rFonts w:ascii="Verdana" w:hAnsi="Verdana"/>
                      <w:sz w:val="18"/>
                      <w:szCs w:val="18"/>
                    </w:rPr>
                  </w:pPr>
                </w:p>
                <w:p w14:paraId="261848CC" w14:textId="77777777" w:rsidR="009578EE" w:rsidRDefault="009578EE" w:rsidP="001B4D58">
                  <w:pPr>
                    <w:jc w:val="both"/>
                    <w:rPr>
                      <w:rFonts w:ascii="Verdana" w:hAnsi="Verdana"/>
                      <w:sz w:val="18"/>
                      <w:szCs w:val="18"/>
                    </w:rPr>
                  </w:pPr>
                </w:p>
                <w:p w14:paraId="74940230" w14:textId="77777777" w:rsidR="009578EE" w:rsidRDefault="009578EE" w:rsidP="001B4D58">
                  <w:pPr>
                    <w:jc w:val="both"/>
                    <w:rPr>
                      <w:rFonts w:ascii="Verdana" w:hAnsi="Verdana"/>
                      <w:sz w:val="18"/>
                      <w:szCs w:val="18"/>
                    </w:rPr>
                  </w:pPr>
                </w:p>
                <w:p w14:paraId="39AAC432" w14:textId="77777777" w:rsidR="009578EE" w:rsidRDefault="009578EE" w:rsidP="001B4D58">
                  <w:pPr>
                    <w:jc w:val="both"/>
                    <w:rPr>
                      <w:rFonts w:ascii="Verdana" w:hAnsi="Verdana"/>
                      <w:sz w:val="18"/>
                      <w:szCs w:val="18"/>
                    </w:rPr>
                  </w:pPr>
                </w:p>
                <w:p w14:paraId="32F34A58" w14:textId="1F516AB4" w:rsidR="00423353" w:rsidRPr="00757038" w:rsidRDefault="00423353" w:rsidP="001B4D58">
                  <w:pPr>
                    <w:jc w:val="both"/>
                    <w:rPr>
                      <w:rFonts w:ascii="Verdana" w:hAnsi="Verdana"/>
                      <w:sz w:val="18"/>
                      <w:szCs w:val="18"/>
                    </w:rPr>
                  </w:pPr>
                  <w:r w:rsidRPr="009578EE">
                    <w:rPr>
                      <w:rFonts w:ascii="Verdana" w:hAnsi="Verdana"/>
                      <w:sz w:val="18"/>
                      <w:szCs w:val="18"/>
                    </w:rPr>
                    <w:t xml:space="preserve">45. Since your last license registration, have </w:t>
                  </w:r>
                  <w:r w:rsidR="00757038">
                    <w:rPr>
                      <w:rFonts w:ascii="Verdana" w:hAnsi="Verdana"/>
                      <w:sz w:val="18"/>
                      <w:szCs w:val="18"/>
                    </w:rPr>
                    <w:t xml:space="preserve">you </w:t>
                  </w:r>
                  <w:r w:rsidRPr="009578EE">
                    <w:rPr>
                      <w:rFonts w:ascii="Verdana" w:hAnsi="Verdana"/>
                      <w:sz w:val="18"/>
                      <w:szCs w:val="18"/>
                    </w:rPr>
                    <w:t xml:space="preserve">received a judgment or filed a claim for professional malpractice in Puerto Rico or in any state or </w:t>
                  </w:r>
                  <w:r w:rsidR="00757038">
                    <w:rPr>
                      <w:rFonts w:ascii="Verdana" w:hAnsi="Verdana"/>
                      <w:sz w:val="18"/>
                      <w:szCs w:val="18"/>
                    </w:rPr>
                    <w:t xml:space="preserve">in any other </w:t>
                  </w:r>
                  <w:r w:rsidRPr="009578EE">
                    <w:rPr>
                      <w:rFonts w:ascii="Verdana" w:hAnsi="Verdana"/>
                      <w:sz w:val="18"/>
                      <w:szCs w:val="18"/>
                    </w:rPr>
                    <w:t xml:space="preserve">country?   </w:t>
                  </w:r>
                  <w:r w:rsidRPr="009578EE">
                    <w:rPr>
                      <w:rFonts w:ascii="Verdana" w:hAnsi="Verdana"/>
                      <w:sz w:val="24"/>
                      <w:szCs w:val="18"/>
                      <w:lang w:val="es-PR"/>
                    </w:rPr>
                    <w:sym w:font="Wingdings" w:char="F071"/>
                  </w:r>
                  <w:r w:rsidRPr="009578EE">
                    <w:rPr>
                      <w:rFonts w:ascii="Verdana" w:hAnsi="Verdana"/>
                      <w:sz w:val="18"/>
                      <w:szCs w:val="18"/>
                    </w:rPr>
                    <w:t xml:space="preserve"> </w:t>
                  </w:r>
                  <w:r w:rsidRPr="00757038">
                    <w:rPr>
                      <w:rFonts w:ascii="Verdana" w:hAnsi="Verdana"/>
                      <w:sz w:val="18"/>
                      <w:szCs w:val="18"/>
                    </w:rPr>
                    <w:t xml:space="preserve">Yes      </w:t>
                  </w:r>
                  <w:r w:rsidRPr="009578EE">
                    <w:rPr>
                      <w:rFonts w:ascii="Verdana" w:hAnsi="Verdana"/>
                      <w:sz w:val="24"/>
                      <w:szCs w:val="18"/>
                      <w:lang w:val="es-PR"/>
                    </w:rPr>
                    <w:sym w:font="Wingdings" w:char="F071"/>
                  </w:r>
                  <w:r w:rsidRPr="00757038">
                    <w:rPr>
                      <w:rFonts w:ascii="Verdana" w:hAnsi="Verdana"/>
                      <w:sz w:val="18"/>
                      <w:szCs w:val="18"/>
                    </w:rPr>
                    <w:t xml:space="preserve"> No </w:t>
                  </w:r>
                  <w:r w:rsidRPr="00757038">
                    <w:rPr>
                      <w:rFonts w:ascii="Verdana" w:hAnsi="Verdana"/>
                      <w:b/>
                      <w:sz w:val="18"/>
                      <w:szCs w:val="18"/>
                    </w:rPr>
                    <w:t xml:space="preserve">    </w:t>
                  </w:r>
                  <w:r w:rsidRPr="00757038">
                    <w:rPr>
                      <w:rFonts w:ascii="Verdana" w:hAnsi="Verdana"/>
                      <w:sz w:val="18"/>
                      <w:szCs w:val="18"/>
                    </w:rPr>
                    <w:t xml:space="preserve">              </w:t>
                  </w:r>
                </w:p>
                <w:p w14:paraId="3A77F10E" w14:textId="77777777" w:rsidR="00423353" w:rsidRPr="00757038" w:rsidRDefault="00423353" w:rsidP="001B4D58">
                  <w:pPr>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68992" behindDoc="0" locked="0" layoutInCell="1" allowOverlap="1" wp14:anchorId="7CF748F8" wp14:editId="3810FEC8">
                            <wp:simplePos x="0" y="0"/>
                            <wp:positionH relativeFrom="column">
                              <wp:posOffset>505460</wp:posOffset>
                            </wp:positionH>
                            <wp:positionV relativeFrom="paragraph">
                              <wp:posOffset>41275</wp:posOffset>
                            </wp:positionV>
                            <wp:extent cx="2066925" cy="208915"/>
                            <wp:effectExtent l="9525" t="12700" r="28575" b="26035"/>
                            <wp:wrapNone/>
                            <wp:docPr id="2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A56B71"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48F8" id="Text Box 373" o:spid="_x0000_s1144" type="#_x0000_t202" style="position:absolute;left:0;text-align:left;margin-left:39.8pt;margin-top:3.25pt;width:162.75pt;height:1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">
                            <v:shadow on="t"/>
                            <v:textbox>
                              <w:txbxContent>
                                <w:p w14:paraId="1BA56B71"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71040" behindDoc="0" locked="0" layoutInCell="1" allowOverlap="1" wp14:anchorId="55D9F3F9" wp14:editId="7F0B0F0D">
                            <wp:simplePos x="0" y="0"/>
                            <wp:positionH relativeFrom="column">
                              <wp:posOffset>2877185</wp:posOffset>
                            </wp:positionH>
                            <wp:positionV relativeFrom="paragraph">
                              <wp:posOffset>41275</wp:posOffset>
                            </wp:positionV>
                            <wp:extent cx="2066925" cy="208915"/>
                            <wp:effectExtent l="9525" t="12700" r="28575" b="26035"/>
                            <wp:wrapNone/>
                            <wp:docPr id="20"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4178054"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F3F9" id="Text Box 374" o:spid="_x0000_s1145" type="#_x0000_t202" style="position:absolute;left:0;text-align:left;margin-left:226.55pt;margin-top:3.25pt;width:162.75pt;height:1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">
                            <v:shadow on="t"/>
                            <v:textbox>
                              <w:txbxContent>
                                <w:p w14:paraId="34178054" w14:textId="77777777" w:rsidR="00423353" w:rsidRDefault="00423353" w:rsidP="00423353">
                                  <w:pPr>
                                    <w:ind w:left="-720"/>
                                  </w:pPr>
                                </w:p>
                              </w:txbxContent>
                            </v:textbox>
                          </v:shape>
                        </w:pict>
                      </mc:Fallback>
                    </mc:AlternateContent>
                  </w:r>
                </w:p>
                <w:p w14:paraId="26676CD2" w14:textId="77777777" w:rsidR="00423353" w:rsidRPr="00757038" w:rsidRDefault="00423353" w:rsidP="001B4D58">
                  <w:pPr>
                    <w:jc w:val="both"/>
                    <w:rPr>
                      <w:rFonts w:ascii="Verdana" w:hAnsi="Verdana"/>
                      <w:sz w:val="18"/>
                      <w:szCs w:val="18"/>
                    </w:rPr>
                  </w:pPr>
                  <w:r w:rsidRPr="00757038">
                    <w:rPr>
                      <w:rFonts w:ascii="Verdana" w:hAnsi="Verdana"/>
                      <w:sz w:val="18"/>
                      <w:szCs w:val="18"/>
                    </w:rPr>
                    <w:t xml:space="preserve">    </w:t>
                  </w:r>
                </w:p>
                <w:p w14:paraId="68C679BF" w14:textId="77777777" w:rsidR="00423353" w:rsidRPr="00757038" w:rsidRDefault="00423353" w:rsidP="001B4D58">
                  <w:pPr>
                    <w:jc w:val="both"/>
                    <w:rPr>
                      <w:rFonts w:ascii="Verdana" w:hAnsi="Verdana"/>
                      <w:b/>
                      <w:sz w:val="18"/>
                      <w:szCs w:val="18"/>
                    </w:rPr>
                  </w:pPr>
                  <w:r w:rsidRPr="00757038">
                    <w:rPr>
                      <w:rFonts w:ascii="Verdana" w:hAnsi="Verdana"/>
                      <w:sz w:val="18"/>
                      <w:szCs w:val="18"/>
                    </w:rPr>
                    <w:t xml:space="preserve">                                 Country                                                    City</w:t>
                  </w:r>
                </w:p>
              </w:tc>
            </w:tr>
          </w:tbl>
          <w:p w14:paraId="3576FF86" w14:textId="77777777" w:rsidR="00423353" w:rsidRPr="001B48F5" w:rsidRDefault="00423353" w:rsidP="001B4D58">
            <w:pPr>
              <w:shd w:val="clear" w:color="auto" w:fill="FFFFFF"/>
              <w:spacing w:after="100" w:line="360" w:lineRule="auto"/>
              <w:jc w:val="both"/>
              <w:rPr>
                <w:rFonts w:ascii="Verdana" w:hAnsi="Verdana"/>
                <w:vanish/>
                <w:sz w:val="18"/>
                <w:szCs w:val="18"/>
                <w:lang w:val="es-PR"/>
              </w:rPr>
            </w:pPr>
          </w:p>
          <w:p w14:paraId="31359318" w14:textId="77777777" w:rsidR="00423353" w:rsidRPr="001B48F5" w:rsidRDefault="00423353" w:rsidP="001B4D58">
            <w:pPr>
              <w:shd w:val="clear" w:color="auto" w:fill="FFFFFF"/>
              <w:spacing w:after="100" w:line="360" w:lineRule="auto"/>
              <w:jc w:val="both"/>
              <w:rPr>
                <w:rFonts w:ascii="Verdana" w:hAnsi="Verdana"/>
                <w:vanish/>
                <w:sz w:val="18"/>
                <w:szCs w:val="18"/>
                <w:lang w:val="es-PR"/>
              </w:rPr>
            </w:pPr>
          </w:p>
          <w:tbl>
            <w:tblPr>
              <w:tblW w:w="5000" w:type="pct"/>
              <w:tblCellSpacing w:w="7" w:type="dxa"/>
              <w:shd w:val="clear" w:color="auto" w:fill="FFFFFF"/>
              <w:tblLayout w:type="fixed"/>
              <w:tblCellMar>
                <w:left w:w="0" w:type="dxa"/>
                <w:right w:w="0" w:type="dxa"/>
              </w:tblCellMar>
              <w:tblLook w:val="04A0" w:firstRow="1" w:lastRow="0" w:firstColumn="1" w:lastColumn="0" w:noHBand="0" w:noVBand="1"/>
            </w:tblPr>
            <w:tblGrid>
              <w:gridCol w:w="10264"/>
            </w:tblGrid>
            <w:tr w:rsidR="00423353" w:rsidRPr="009578EE" w14:paraId="6C55A0E8" w14:textId="77777777" w:rsidTr="001B4D58">
              <w:trPr>
                <w:tblCellSpacing w:w="7" w:type="dxa"/>
              </w:trPr>
              <w:tc>
                <w:tcPr>
                  <w:tcW w:w="4985" w:type="pct"/>
                  <w:shd w:val="clear" w:color="auto" w:fill="FFFFFF"/>
                  <w:tcMar>
                    <w:top w:w="15" w:type="dxa"/>
                    <w:left w:w="15" w:type="dxa"/>
                    <w:bottom w:w="15" w:type="dxa"/>
                    <w:right w:w="15" w:type="dxa"/>
                  </w:tcMar>
                  <w:hideMark/>
                </w:tcPr>
                <w:p w14:paraId="6F58CA45" w14:textId="5BD4C26E" w:rsidR="00423353" w:rsidRPr="009578EE" w:rsidRDefault="00423353" w:rsidP="001B4D58">
                  <w:pPr>
                    <w:spacing w:line="360" w:lineRule="auto"/>
                    <w:jc w:val="both"/>
                    <w:rPr>
                      <w:rFonts w:ascii="Verdana" w:hAnsi="Verdana"/>
                      <w:sz w:val="18"/>
                      <w:szCs w:val="18"/>
                    </w:rPr>
                  </w:pPr>
                  <w:r w:rsidRPr="009578EE">
                    <w:rPr>
                      <w:rFonts w:ascii="Verdana" w:hAnsi="Verdana"/>
                      <w:sz w:val="18"/>
                      <w:szCs w:val="18"/>
                    </w:rPr>
                    <w:t xml:space="preserve">46. You have been arrested, charged, </w:t>
                  </w:r>
                  <w:proofErr w:type="gramStart"/>
                  <w:r w:rsidRPr="009578EE">
                    <w:rPr>
                      <w:rFonts w:ascii="Verdana" w:hAnsi="Verdana"/>
                      <w:sz w:val="18"/>
                      <w:szCs w:val="18"/>
                    </w:rPr>
                    <w:t>imprisoned</w:t>
                  </w:r>
                  <w:proofErr w:type="gramEnd"/>
                  <w:r w:rsidRPr="009578EE">
                    <w:rPr>
                      <w:rFonts w:ascii="Verdana" w:hAnsi="Verdana"/>
                      <w:sz w:val="18"/>
                      <w:szCs w:val="18"/>
                    </w:rPr>
                    <w:t xml:space="preserve"> or placed on probation for any case filed against you for any violation of law, regulation or ordinance in Puerto Rico or in any state or </w:t>
                  </w:r>
                  <w:r w:rsidR="00757038">
                    <w:rPr>
                      <w:rFonts w:ascii="Verdana" w:hAnsi="Verdana"/>
                      <w:sz w:val="18"/>
                      <w:szCs w:val="18"/>
                    </w:rPr>
                    <w:t xml:space="preserve">in any other </w:t>
                  </w:r>
                  <w:r w:rsidRPr="009578EE">
                    <w:rPr>
                      <w:rFonts w:ascii="Verdana" w:hAnsi="Verdana"/>
                      <w:sz w:val="18"/>
                      <w:szCs w:val="18"/>
                    </w:rPr>
                    <w:t xml:space="preserve">country?          </w:t>
                  </w:r>
                  <w:r w:rsidRPr="009578EE">
                    <w:rPr>
                      <w:rFonts w:ascii="Verdana" w:hAnsi="Verdana"/>
                      <w:sz w:val="24"/>
                      <w:szCs w:val="18"/>
                      <w:lang w:val="es-PR"/>
                    </w:rPr>
                    <w:sym w:font="Wingdings" w:char="F071"/>
                  </w:r>
                  <w:r w:rsidRPr="009578EE">
                    <w:rPr>
                      <w:rFonts w:ascii="Verdana" w:hAnsi="Verdana"/>
                      <w:sz w:val="22"/>
                      <w:szCs w:val="18"/>
                    </w:rPr>
                    <w:t xml:space="preserve"> </w:t>
                  </w:r>
                  <w:r w:rsidRPr="009578EE">
                    <w:rPr>
                      <w:rFonts w:ascii="Verdana" w:hAnsi="Verdana"/>
                      <w:sz w:val="18"/>
                      <w:szCs w:val="18"/>
                    </w:rPr>
                    <w:t xml:space="preserve">Yes      </w:t>
                  </w:r>
                  <w:r w:rsidRPr="009578EE">
                    <w:rPr>
                      <w:rFonts w:ascii="Verdana" w:hAnsi="Verdana"/>
                      <w:sz w:val="24"/>
                      <w:szCs w:val="18"/>
                      <w:lang w:val="es-PR"/>
                    </w:rPr>
                    <w:sym w:font="Wingdings" w:char="F071"/>
                  </w:r>
                  <w:r w:rsidRPr="009578EE">
                    <w:rPr>
                      <w:rFonts w:ascii="Verdana" w:hAnsi="Verdana"/>
                      <w:sz w:val="18"/>
                      <w:szCs w:val="18"/>
                    </w:rPr>
                    <w:t xml:space="preserve"> No </w:t>
                  </w:r>
                  <w:r w:rsidRPr="009578EE">
                    <w:rPr>
                      <w:rFonts w:ascii="Verdana" w:hAnsi="Verdana"/>
                      <w:b/>
                      <w:sz w:val="18"/>
                      <w:szCs w:val="18"/>
                    </w:rPr>
                    <w:t xml:space="preserve">    </w:t>
                  </w:r>
                  <w:r w:rsidRPr="009578EE">
                    <w:rPr>
                      <w:rFonts w:ascii="Verdana" w:hAnsi="Verdana"/>
                      <w:sz w:val="18"/>
                      <w:szCs w:val="18"/>
                    </w:rPr>
                    <w:t xml:space="preserve">                                            </w:t>
                  </w:r>
                </w:p>
                <w:p w14:paraId="3C54AF01" w14:textId="77777777" w:rsidR="00423353" w:rsidRPr="009578EE" w:rsidRDefault="00423353" w:rsidP="001B4D58">
                  <w:pPr>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72064" behindDoc="0" locked="0" layoutInCell="1" allowOverlap="1" wp14:anchorId="103332D2" wp14:editId="664D621A">
                            <wp:simplePos x="0" y="0"/>
                            <wp:positionH relativeFrom="column">
                              <wp:posOffset>505460</wp:posOffset>
                            </wp:positionH>
                            <wp:positionV relativeFrom="paragraph">
                              <wp:posOffset>-3810</wp:posOffset>
                            </wp:positionV>
                            <wp:extent cx="2066925" cy="208915"/>
                            <wp:effectExtent l="9525" t="11430" r="28575" b="27305"/>
                            <wp:wrapNone/>
                            <wp:docPr id="19"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A2EBCA"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32D2" id="Text Box 375" o:spid="_x0000_s1146" type="#_x0000_t202" style="position:absolute;left:0;text-align:left;margin-left:39.8pt;margin-top:-.3pt;width:162.75pt;height:1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">
                            <v:shadow on="t"/>
                            <v:textbox>
                              <w:txbxContent>
                                <w:p w14:paraId="04A2EBCA"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74112" behindDoc="0" locked="0" layoutInCell="1" allowOverlap="1" wp14:anchorId="5DF2CC80" wp14:editId="01A57489">
                            <wp:simplePos x="0" y="0"/>
                            <wp:positionH relativeFrom="column">
                              <wp:posOffset>2877185</wp:posOffset>
                            </wp:positionH>
                            <wp:positionV relativeFrom="paragraph">
                              <wp:posOffset>-3810</wp:posOffset>
                            </wp:positionV>
                            <wp:extent cx="2066925" cy="208915"/>
                            <wp:effectExtent l="9525" t="11430" r="28575" b="27305"/>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93C4C9E"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CC80" id="Text Box 376" o:spid="_x0000_s1147" type="#_x0000_t202" style="position:absolute;left:0;text-align:left;margin-left:226.55pt;margin-top:-.3pt;width:162.75pt;height:16.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">
                            <v:shadow on="t"/>
                            <v:textbox>
                              <w:txbxContent>
                                <w:p w14:paraId="793C4C9E" w14:textId="77777777" w:rsidR="00423353" w:rsidRDefault="00423353" w:rsidP="00423353">
                                  <w:pPr>
                                    <w:ind w:left="-720"/>
                                  </w:pPr>
                                </w:p>
                              </w:txbxContent>
                            </v:textbox>
                          </v:shape>
                        </w:pict>
                      </mc:Fallback>
                    </mc:AlternateContent>
                  </w:r>
                  <w:r w:rsidRPr="009578EE">
                    <w:rPr>
                      <w:rFonts w:ascii="Verdana" w:hAnsi="Verdana"/>
                      <w:sz w:val="18"/>
                      <w:szCs w:val="18"/>
                    </w:rPr>
                    <w:t xml:space="preserve">     </w:t>
                  </w:r>
                </w:p>
                <w:p w14:paraId="17CA8F9C" w14:textId="77777777" w:rsidR="00423353" w:rsidRPr="009578EE" w:rsidRDefault="00423353" w:rsidP="001B4D58">
                  <w:pPr>
                    <w:jc w:val="both"/>
                    <w:rPr>
                      <w:rFonts w:ascii="Verdana" w:hAnsi="Verdana"/>
                      <w:sz w:val="18"/>
                      <w:szCs w:val="18"/>
                    </w:rPr>
                  </w:pPr>
                  <w:r w:rsidRPr="009578EE">
                    <w:rPr>
                      <w:rFonts w:ascii="Verdana" w:hAnsi="Verdana"/>
                      <w:sz w:val="18"/>
                      <w:szCs w:val="18"/>
                    </w:rPr>
                    <w:t xml:space="preserve">                          </w:t>
                  </w:r>
                </w:p>
                <w:p w14:paraId="50F409C5" w14:textId="77777777" w:rsidR="00423353" w:rsidRPr="009578EE" w:rsidRDefault="00423353" w:rsidP="001B4D58">
                  <w:pPr>
                    <w:jc w:val="both"/>
                    <w:rPr>
                      <w:rFonts w:ascii="Verdana" w:hAnsi="Verdana"/>
                      <w:b/>
                      <w:sz w:val="18"/>
                      <w:szCs w:val="18"/>
                    </w:rPr>
                  </w:pPr>
                  <w:r w:rsidRPr="009578EE">
                    <w:rPr>
                      <w:rFonts w:ascii="Verdana" w:hAnsi="Verdana"/>
                      <w:sz w:val="18"/>
                      <w:szCs w:val="18"/>
                    </w:rPr>
                    <w:t xml:space="preserve">                                  Country                                                  City</w:t>
                  </w:r>
                </w:p>
                <w:p w14:paraId="3D27A9F3" w14:textId="77777777" w:rsidR="00423353" w:rsidRPr="009578EE" w:rsidRDefault="00423353" w:rsidP="001B4D58">
                  <w:pPr>
                    <w:jc w:val="both"/>
                    <w:rPr>
                      <w:rFonts w:ascii="Verdana" w:hAnsi="Verdana"/>
                      <w:sz w:val="18"/>
                      <w:szCs w:val="18"/>
                    </w:rPr>
                  </w:pPr>
                </w:p>
                <w:p w14:paraId="35AFB1E2" w14:textId="77777777" w:rsidR="00423353" w:rsidRPr="009578EE" w:rsidRDefault="00423353" w:rsidP="001B4D58">
                  <w:pPr>
                    <w:spacing w:line="360" w:lineRule="auto"/>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77184" behindDoc="0" locked="0" layoutInCell="1" allowOverlap="1" wp14:anchorId="6ED79306" wp14:editId="719414A6">
                            <wp:simplePos x="0" y="0"/>
                            <wp:positionH relativeFrom="column">
                              <wp:posOffset>2877185</wp:posOffset>
                            </wp:positionH>
                            <wp:positionV relativeFrom="paragraph">
                              <wp:posOffset>161925</wp:posOffset>
                            </wp:positionV>
                            <wp:extent cx="2066925" cy="208915"/>
                            <wp:effectExtent l="9525" t="8890" r="28575" b="29845"/>
                            <wp:wrapNone/>
                            <wp:docPr id="1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95437FF"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79306" id="Text Box 378" o:spid="_x0000_s1148" type="#_x0000_t202" style="position:absolute;left:0;text-align:left;margin-left:226.55pt;margin-top:12.75pt;width:162.75pt;height:16.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">
                            <v:shadow on="t"/>
                            <v:textbox>
                              <w:txbxContent>
                                <w:p w14:paraId="195437FF"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75136" behindDoc="0" locked="0" layoutInCell="1" allowOverlap="1" wp14:anchorId="5BADD36B" wp14:editId="437466E3">
                            <wp:simplePos x="0" y="0"/>
                            <wp:positionH relativeFrom="column">
                              <wp:posOffset>505460</wp:posOffset>
                            </wp:positionH>
                            <wp:positionV relativeFrom="paragraph">
                              <wp:posOffset>161925</wp:posOffset>
                            </wp:positionV>
                            <wp:extent cx="2066925" cy="208915"/>
                            <wp:effectExtent l="9525" t="8890" r="28575" b="29845"/>
                            <wp:wrapNone/>
                            <wp:docPr id="1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F4E902"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D36B" id="Text Box 377" o:spid="_x0000_s1149" type="#_x0000_t202" style="position:absolute;left:0;text-align:left;margin-left:39.8pt;margin-top:12.75pt;width:162.75pt;height:16.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">
                            <v:shadow on="t"/>
                            <v:textbox>
                              <w:txbxContent>
                                <w:p w14:paraId="4EF4E902" w14:textId="77777777" w:rsidR="00423353" w:rsidRDefault="00423353" w:rsidP="00423353">
                                  <w:pPr>
                                    <w:ind w:left="-720"/>
                                  </w:pPr>
                                </w:p>
                              </w:txbxContent>
                            </v:textbox>
                          </v:shape>
                        </w:pict>
                      </mc:Fallback>
                    </mc:AlternateContent>
                  </w:r>
                  <w:r w:rsidRPr="009578EE">
                    <w:rPr>
                      <w:rFonts w:ascii="Verdana" w:hAnsi="Verdana"/>
                      <w:sz w:val="18"/>
                      <w:szCs w:val="18"/>
                    </w:rPr>
                    <w:t xml:space="preserve">47. You have another license in another state or country?  </w:t>
                  </w:r>
                  <w:r w:rsidRPr="009578EE">
                    <w:rPr>
                      <w:sz w:val="24"/>
                      <w:szCs w:val="18"/>
                      <w:lang w:val="es-PR"/>
                    </w:rPr>
                    <w:sym w:font="Wingdings" w:char="F071"/>
                  </w:r>
                  <w:r w:rsidRPr="009578EE">
                    <w:rPr>
                      <w:rFonts w:ascii="Verdana" w:hAnsi="Verdana"/>
                      <w:sz w:val="18"/>
                      <w:szCs w:val="18"/>
                    </w:rPr>
                    <w:t xml:space="preserve"> Yes     </w:t>
                  </w:r>
                  <w:r w:rsidRPr="009578EE">
                    <w:rPr>
                      <w:rFonts w:ascii="Verdana" w:hAnsi="Verdana"/>
                      <w:sz w:val="22"/>
                      <w:szCs w:val="18"/>
                    </w:rPr>
                    <w:t xml:space="preserve"> </w:t>
                  </w:r>
                  <w:r w:rsidRPr="009578EE">
                    <w:rPr>
                      <w:sz w:val="24"/>
                      <w:szCs w:val="18"/>
                      <w:lang w:val="es-PR"/>
                    </w:rPr>
                    <w:sym w:font="Wingdings" w:char="F071"/>
                  </w:r>
                  <w:r w:rsidRPr="009578EE">
                    <w:rPr>
                      <w:rFonts w:ascii="Verdana" w:hAnsi="Verdana"/>
                      <w:sz w:val="22"/>
                      <w:szCs w:val="18"/>
                    </w:rPr>
                    <w:t xml:space="preserve"> </w:t>
                  </w:r>
                  <w:r w:rsidRPr="009578EE">
                    <w:rPr>
                      <w:rFonts w:ascii="Verdana" w:hAnsi="Verdana"/>
                      <w:sz w:val="18"/>
                      <w:szCs w:val="18"/>
                    </w:rPr>
                    <w:t xml:space="preserve">No </w:t>
                  </w:r>
                  <w:r w:rsidRPr="009578EE">
                    <w:rPr>
                      <w:rFonts w:ascii="Verdana" w:hAnsi="Verdana"/>
                      <w:b/>
                      <w:sz w:val="18"/>
                      <w:szCs w:val="18"/>
                    </w:rPr>
                    <w:t xml:space="preserve">    </w:t>
                  </w:r>
                  <w:r w:rsidRPr="009578EE">
                    <w:rPr>
                      <w:rFonts w:ascii="Verdana" w:hAnsi="Verdana"/>
                      <w:sz w:val="18"/>
                      <w:szCs w:val="18"/>
                    </w:rPr>
                    <w:t xml:space="preserve">                                            </w:t>
                  </w:r>
                </w:p>
                <w:p w14:paraId="30480671" w14:textId="77777777" w:rsidR="00423353" w:rsidRPr="009578EE" w:rsidRDefault="00423353" w:rsidP="001B4D58">
                  <w:pPr>
                    <w:spacing w:line="360" w:lineRule="auto"/>
                    <w:jc w:val="both"/>
                    <w:rPr>
                      <w:rFonts w:ascii="Verdana" w:hAnsi="Verdana"/>
                      <w:sz w:val="18"/>
                      <w:szCs w:val="18"/>
                    </w:rPr>
                  </w:pPr>
                  <w:r w:rsidRPr="009578EE">
                    <w:rPr>
                      <w:rFonts w:ascii="Verdana" w:hAnsi="Verdana"/>
                      <w:b/>
                      <w:sz w:val="18"/>
                      <w:szCs w:val="18"/>
                    </w:rPr>
                    <w:t xml:space="preserve">     </w:t>
                  </w:r>
                </w:p>
                <w:p w14:paraId="562BE0A3" w14:textId="77777777" w:rsidR="00423353" w:rsidRPr="009578EE" w:rsidRDefault="00423353" w:rsidP="001B4D58">
                  <w:pPr>
                    <w:jc w:val="both"/>
                    <w:rPr>
                      <w:rFonts w:ascii="Verdana" w:hAnsi="Verdana"/>
                      <w:sz w:val="18"/>
                      <w:szCs w:val="18"/>
                    </w:rPr>
                  </w:pPr>
                  <w:r w:rsidRPr="009578EE">
                    <w:rPr>
                      <w:rFonts w:ascii="Verdana" w:hAnsi="Verdana"/>
                      <w:sz w:val="18"/>
                      <w:szCs w:val="18"/>
                    </w:rPr>
                    <w:t xml:space="preserve">                                  Country                                                   City</w:t>
                  </w:r>
                </w:p>
              </w:tc>
            </w:tr>
          </w:tbl>
          <w:p w14:paraId="2C0AE05D" w14:textId="77777777" w:rsidR="00423353" w:rsidRPr="009578EE" w:rsidRDefault="00423353" w:rsidP="001B4D58">
            <w:pPr>
              <w:shd w:val="clear" w:color="auto" w:fill="FFFFFF"/>
              <w:spacing w:after="100" w:line="360" w:lineRule="auto"/>
              <w:jc w:val="both"/>
              <w:rPr>
                <w:rFonts w:ascii="Verdana" w:hAnsi="Verdana"/>
                <w:vanish/>
                <w:sz w:val="18"/>
                <w:szCs w:val="18"/>
                <w:lang w:val="es-PR"/>
              </w:rPr>
            </w:pPr>
          </w:p>
          <w:p w14:paraId="384E21D5" w14:textId="77777777" w:rsidR="00423353" w:rsidRPr="009578EE" w:rsidRDefault="00423353" w:rsidP="001B4D58">
            <w:pPr>
              <w:shd w:val="clear" w:color="auto" w:fill="FFFFFF"/>
              <w:spacing w:after="100" w:line="360" w:lineRule="auto"/>
              <w:jc w:val="both"/>
              <w:rPr>
                <w:rFonts w:ascii="Verdana" w:hAnsi="Verdana"/>
                <w:vanish/>
                <w:sz w:val="18"/>
                <w:szCs w:val="18"/>
                <w:lang w:val="es-PR"/>
              </w:rPr>
            </w:pPr>
          </w:p>
          <w:tbl>
            <w:tblPr>
              <w:tblW w:w="5000" w:type="pct"/>
              <w:tblCellSpacing w:w="7" w:type="dxa"/>
              <w:shd w:val="clear" w:color="auto" w:fill="FFFFFF"/>
              <w:tblLayout w:type="fixed"/>
              <w:tblCellMar>
                <w:left w:w="0" w:type="dxa"/>
                <w:right w:w="0" w:type="dxa"/>
              </w:tblCellMar>
              <w:tblLook w:val="04A0" w:firstRow="1" w:lastRow="0" w:firstColumn="1" w:lastColumn="0" w:noHBand="0" w:noVBand="1"/>
            </w:tblPr>
            <w:tblGrid>
              <w:gridCol w:w="10264"/>
            </w:tblGrid>
            <w:tr w:rsidR="00423353" w:rsidRPr="009578EE" w14:paraId="2C356DBB" w14:textId="77777777" w:rsidTr="001B4D58">
              <w:trPr>
                <w:tblCellSpacing w:w="7" w:type="dxa"/>
              </w:trPr>
              <w:tc>
                <w:tcPr>
                  <w:tcW w:w="4986" w:type="pct"/>
                  <w:shd w:val="clear" w:color="auto" w:fill="FFFFFF"/>
                  <w:tcMar>
                    <w:top w:w="15" w:type="dxa"/>
                    <w:left w:w="15" w:type="dxa"/>
                    <w:bottom w:w="15" w:type="dxa"/>
                    <w:right w:w="15" w:type="dxa"/>
                  </w:tcMar>
                  <w:hideMark/>
                </w:tcPr>
                <w:p w14:paraId="2874BE40" w14:textId="664E19D7" w:rsidR="00423353" w:rsidRPr="009578EE" w:rsidRDefault="00423353" w:rsidP="001B4D58">
                  <w:pPr>
                    <w:spacing w:line="360" w:lineRule="auto"/>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78208" behindDoc="0" locked="0" layoutInCell="1" allowOverlap="1" wp14:anchorId="7D25E942" wp14:editId="58E910BA">
                            <wp:simplePos x="0" y="0"/>
                            <wp:positionH relativeFrom="column">
                              <wp:posOffset>505460</wp:posOffset>
                            </wp:positionH>
                            <wp:positionV relativeFrom="paragraph">
                              <wp:posOffset>408305</wp:posOffset>
                            </wp:positionV>
                            <wp:extent cx="2066925" cy="208915"/>
                            <wp:effectExtent l="9525" t="6985" r="28575" b="22225"/>
                            <wp:wrapNone/>
                            <wp:docPr id="15"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49BD47C"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E942" id="Text Box 379" o:spid="_x0000_s1150" type="#_x0000_t202" style="position:absolute;left:0;text-align:left;margin-left:39.8pt;margin-top:32.15pt;width:162.75pt;height:16.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">
                            <v:shadow on="t"/>
                            <v:textbox>
                              <w:txbxContent>
                                <w:p w14:paraId="249BD47C"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80256" behindDoc="0" locked="0" layoutInCell="1" allowOverlap="1" wp14:anchorId="6DAF6AC5" wp14:editId="5339DDAE">
                            <wp:simplePos x="0" y="0"/>
                            <wp:positionH relativeFrom="column">
                              <wp:posOffset>2877185</wp:posOffset>
                            </wp:positionH>
                            <wp:positionV relativeFrom="paragraph">
                              <wp:posOffset>408305</wp:posOffset>
                            </wp:positionV>
                            <wp:extent cx="2066925" cy="208915"/>
                            <wp:effectExtent l="9525" t="6985" r="28575" b="2222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9335BF6"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6AC5" id="Text Box 380" o:spid="_x0000_s1151" type="#_x0000_t202" style="position:absolute;left:0;text-align:left;margin-left:226.55pt;margin-top:32.15pt;width:162.75pt;height:16.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">
                            <v:shadow on="t"/>
                            <v:textbox>
                              <w:txbxContent>
                                <w:p w14:paraId="09335BF6" w14:textId="77777777" w:rsidR="00423353" w:rsidRDefault="00423353" w:rsidP="00423353">
                                  <w:pPr>
                                    <w:ind w:left="-720"/>
                                  </w:pPr>
                                </w:p>
                              </w:txbxContent>
                            </v:textbox>
                          </v:shape>
                        </w:pict>
                      </mc:Fallback>
                    </mc:AlternateContent>
                  </w:r>
                  <w:r w:rsidRPr="009578EE">
                    <w:rPr>
                      <w:rFonts w:ascii="Verdana" w:hAnsi="Verdana"/>
                      <w:sz w:val="18"/>
                      <w:szCs w:val="18"/>
                    </w:rPr>
                    <w:t xml:space="preserve">48. Your license has been restricted, limited, conditioned, sanctioned, suspended, </w:t>
                  </w:r>
                  <w:proofErr w:type="gramStart"/>
                  <w:r w:rsidRPr="009578EE">
                    <w:rPr>
                      <w:rFonts w:ascii="Verdana" w:hAnsi="Verdana"/>
                      <w:sz w:val="18"/>
                      <w:szCs w:val="18"/>
                    </w:rPr>
                    <w:t>canceled</w:t>
                  </w:r>
                  <w:proofErr w:type="gramEnd"/>
                  <w:r w:rsidRPr="009578EE">
                    <w:rPr>
                      <w:rFonts w:ascii="Verdana" w:hAnsi="Verdana"/>
                      <w:sz w:val="18"/>
                      <w:szCs w:val="18"/>
                    </w:rPr>
                    <w:t xml:space="preserve"> or revoked in Puerto Rico or in any state or </w:t>
                  </w:r>
                  <w:r w:rsidR="00757038">
                    <w:rPr>
                      <w:rFonts w:ascii="Verdana" w:hAnsi="Verdana"/>
                      <w:sz w:val="18"/>
                      <w:szCs w:val="18"/>
                    </w:rPr>
                    <w:t xml:space="preserve">in any other </w:t>
                  </w:r>
                  <w:r w:rsidRPr="009578EE">
                    <w:rPr>
                      <w:rFonts w:ascii="Verdana" w:hAnsi="Verdana"/>
                      <w:sz w:val="18"/>
                      <w:szCs w:val="18"/>
                    </w:rPr>
                    <w:t xml:space="preserve">country? </w:t>
                  </w:r>
                  <w:r w:rsidRPr="009578EE">
                    <w:rPr>
                      <w:sz w:val="24"/>
                      <w:szCs w:val="18"/>
                      <w:lang w:val="es-PR"/>
                    </w:rPr>
                    <w:sym w:font="Wingdings" w:char="F071"/>
                  </w:r>
                  <w:r w:rsidRPr="009578EE">
                    <w:rPr>
                      <w:rFonts w:ascii="Verdana" w:hAnsi="Verdana"/>
                      <w:sz w:val="18"/>
                      <w:szCs w:val="18"/>
                    </w:rPr>
                    <w:t xml:space="preserve"> Yes      </w:t>
                  </w:r>
                  <w:r w:rsidRPr="009578EE">
                    <w:rPr>
                      <w:sz w:val="24"/>
                      <w:szCs w:val="18"/>
                      <w:lang w:val="es-PR"/>
                    </w:rPr>
                    <w:sym w:font="Wingdings" w:char="F071"/>
                  </w:r>
                  <w:r w:rsidRPr="009578EE">
                    <w:rPr>
                      <w:rFonts w:ascii="Verdana" w:hAnsi="Verdana"/>
                      <w:sz w:val="18"/>
                      <w:szCs w:val="18"/>
                    </w:rPr>
                    <w:t xml:space="preserve"> No </w:t>
                  </w:r>
                  <w:r w:rsidRPr="009578EE">
                    <w:rPr>
                      <w:rFonts w:ascii="Verdana" w:hAnsi="Verdana"/>
                      <w:b/>
                      <w:sz w:val="18"/>
                      <w:szCs w:val="18"/>
                    </w:rPr>
                    <w:t xml:space="preserve">    </w:t>
                  </w:r>
                  <w:r w:rsidRPr="009578EE">
                    <w:rPr>
                      <w:rFonts w:ascii="Verdana" w:hAnsi="Verdana"/>
                      <w:sz w:val="18"/>
                      <w:szCs w:val="18"/>
                    </w:rPr>
                    <w:t xml:space="preserve">                                            </w:t>
                  </w:r>
                </w:p>
                <w:p w14:paraId="21B356DF" w14:textId="77777777" w:rsidR="00423353" w:rsidRPr="009578EE" w:rsidRDefault="00423353" w:rsidP="001B4D58">
                  <w:pPr>
                    <w:jc w:val="both"/>
                    <w:rPr>
                      <w:rFonts w:ascii="Verdana" w:hAnsi="Verdana"/>
                      <w:sz w:val="18"/>
                      <w:szCs w:val="18"/>
                    </w:rPr>
                  </w:pPr>
                  <w:r w:rsidRPr="009578EE">
                    <w:rPr>
                      <w:rFonts w:ascii="Verdana" w:hAnsi="Verdana"/>
                      <w:sz w:val="18"/>
                      <w:szCs w:val="18"/>
                    </w:rPr>
                    <w:t xml:space="preserve">    </w:t>
                  </w:r>
                </w:p>
                <w:p w14:paraId="781876A2" w14:textId="77777777" w:rsidR="00423353" w:rsidRPr="009578EE" w:rsidRDefault="00423353" w:rsidP="001B4D58">
                  <w:pPr>
                    <w:jc w:val="both"/>
                    <w:rPr>
                      <w:rFonts w:ascii="Verdana" w:hAnsi="Verdana"/>
                      <w:sz w:val="18"/>
                      <w:szCs w:val="18"/>
                    </w:rPr>
                  </w:pPr>
                  <w:r w:rsidRPr="009578EE">
                    <w:rPr>
                      <w:rFonts w:ascii="Verdana" w:hAnsi="Verdana"/>
                      <w:sz w:val="18"/>
                      <w:szCs w:val="18"/>
                    </w:rPr>
                    <w:t xml:space="preserve">                         </w:t>
                  </w:r>
                </w:p>
                <w:p w14:paraId="5D8C2BF2" w14:textId="77777777" w:rsidR="00423353" w:rsidRPr="009578EE" w:rsidRDefault="00423353" w:rsidP="001B4D58">
                  <w:pPr>
                    <w:jc w:val="both"/>
                    <w:rPr>
                      <w:rFonts w:ascii="Verdana" w:hAnsi="Verdana"/>
                      <w:b/>
                      <w:sz w:val="18"/>
                      <w:szCs w:val="18"/>
                    </w:rPr>
                  </w:pPr>
                  <w:r w:rsidRPr="009578EE">
                    <w:rPr>
                      <w:rFonts w:ascii="Verdana" w:hAnsi="Verdana"/>
                      <w:sz w:val="18"/>
                      <w:szCs w:val="18"/>
                    </w:rPr>
                    <w:t xml:space="preserve">                                  Country                                                    City</w:t>
                  </w:r>
                </w:p>
                <w:p w14:paraId="657ECFEF" w14:textId="77777777" w:rsidR="00423353" w:rsidRPr="009578EE" w:rsidRDefault="00423353" w:rsidP="001B4D58">
                  <w:pPr>
                    <w:jc w:val="both"/>
                    <w:rPr>
                      <w:rFonts w:ascii="Verdana" w:hAnsi="Verdana"/>
                      <w:sz w:val="18"/>
                      <w:szCs w:val="18"/>
                    </w:rPr>
                  </w:pPr>
                </w:p>
                <w:p w14:paraId="4CFBE8AD" w14:textId="77777777" w:rsidR="00423353" w:rsidRPr="009578EE" w:rsidRDefault="00423353" w:rsidP="001B4D58">
                  <w:pPr>
                    <w:jc w:val="both"/>
                    <w:rPr>
                      <w:rFonts w:ascii="Verdana" w:hAnsi="Verdana"/>
                      <w:sz w:val="18"/>
                      <w:szCs w:val="18"/>
                    </w:rPr>
                  </w:pPr>
                  <w:r w:rsidRPr="009578EE">
                    <w:rPr>
                      <w:rFonts w:ascii="Verdana" w:hAnsi="Verdana"/>
                      <w:sz w:val="18"/>
                      <w:szCs w:val="18"/>
                    </w:rPr>
                    <w:t xml:space="preserve">49. Regularly use controlled substances, alcohol, or have a mental illness?      </w:t>
                  </w:r>
                </w:p>
                <w:p w14:paraId="771A216A" w14:textId="77777777" w:rsidR="00423353" w:rsidRPr="009578EE" w:rsidRDefault="00423353" w:rsidP="001B4D58">
                  <w:pPr>
                    <w:jc w:val="both"/>
                    <w:rPr>
                      <w:rFonts w:ascii="Verdana" w:hAnsi="Verdana"/>
                      <w:sz w:val="18"/>
                      <w:szCs w:val="18"/>
                      <w:lang w:val="es-PR"/>
                    </w:rPr>
                  </w:pPr>
                  <w:r w:rsidRPr="009578EE">
                    <w:rPr>
                      <w:rFonts w:ascii="Verdana" w:hAnsi="Verdana"/>
                      <w:sz w:val="18"/>
                      <w:szCs w:val="18"/>
                    </w:rPr>
                    <w:t xml:space="preserve">     </w:t>
                  </w:r>
                  <w:r w:rsidRPr="009578EE">
                    <w:rPr>
                      <w:rFonts w:ascii="Verdana" w:hAnsi="Verdana"/>
                      <w:sz w:val="24"/>
                      <w:szCs w:val="18"/>
                      <w:lang w:val="es-PR"/>
                    </w:rPr>
                    <w:sym w:font="Wingdings" w:char="F071"/>
                  </w:r>
                  <w:r w:rsidRPr="009578EE">
                    <w:rPr>
                      <w:rFonts w:ascii="Verdana" w:hAnsi="Verdana"/>
                      <w:sz w:val="18"/>
                      <w:szCs w:val="18"/>
                      <w:lang w:val="es-PR"/>
                    </w:rPr>
                    <w:t xml:space="preserve"> Yes      </w:t>
                  </w:r>
                  <w:r w:rsidRPr="009578EE">
                    <w:rPr>
                      <w:rFonts w:ascii="Verdana" w:hAnsi="Verdana"/>
                      <w:sz w:val="24"/>
                      <w:szCs w:val="18"/>
                      <w:lang w:val="es-PR"/>
                    </w:rPr>
                    <w:sym w:font="Wingdings" w:char="F071"/>
                  </w:r>
                  <w:r w:rsidRPr="009578EE">
                    <w:rPr>
                      <w:rFonts w:ascii="Verdana" w:hAnsi="Verdana"/>
                      <w:sz w:val="18"/>
                      <w:szCs w:val="18"/>
                      <w:lang w:val="es-PR"/>
                    </w:rPr>
                    <w:t xml:space="preserve"> No </w:t>
                  </w:r>
                  <w:r w:rsidRPr="009578EE">
                    <w:rPr>
                      <w:rFonts w:ascii="Verdana" w:hAnsi="Verdana"/>
                      <w:b/>
                      <w:sz w:val="18"/>
                      <w:szCs w:val="18"/>
                      <w:lang w:val="es-PR"/>
                    </w:rPr>
                    <w:t xml:space="preserve">    </w:t>
                  </w:r>
                  <w:r w:rsidRPr="009578EE">
                    <w:rPr>
                      <w:rFonts w:ascii="Verdana" w:hAnsi="Verdana"/>
                      <w:sz w:val="18"/>
                      <w:szCs w:val="18"/>
                      <w:lang w:val="es-PR"/>
                    </w:rPr>
                    <w:t xml:space="preserve">                                            </w:t>
                  </w:r>
                </w:p>
                <w:p w14:paraId="4080E747" w14:textId="77777777" w:rsidR="00423353" w:rsidRPr="009578EE" w:rsidRDefault="00423353" w:rsidP="001B4D58">
                  <w:pPr>
                    <w:jc w:val="both"/>
                    <w:rPr>
                      <w:rFonts w:ascii="Verdana" w:hAnsi="Verdana"/>
                      <w:sz w:val="18"/>
                      <w:szCs w:val="18"/>
                      <w:lang w:val="es-PR"/>
                    </w:rPr>
                  </w:pPr>
                  <w:r w:rsidRPr="009578EE">
                    <w:rPr>
                      <w:rFonts w:ascii="Verdana" w:hAnsi="Verdana"/>
                      <w:sz w:val="18"/>
                      <w:szCs w:val="18"/>
                      <w:lang w:val="es-PR"/>
                    </w:rPr>
                    <w:t xml:space="preserve">     </w:t>
                  </w:r>
                </w:p>
              </w:tc>
            </w:tr>
          </w:tbl>
          <w:p w14:paraId="18BF57BB" w14:textId="77777777" w:rsidR="00423353" w:rsidRPr="009578EE" w:rsidRDefault="00423353" w:rsidP="001B4D58">
            <w:pPr>
              <w:shd w:val="clear" w:color="auto" w:fill="FFFFFF"/>
              <w:spacing w:after="100" w:line="360" w:lineRule="auto"/>
              <w:jc w:val="both"/>
              <w:rPr>
                <w:rFonts w:ascii="Verdana" w:hAnsi="Verdana"/>
                <w:vanish/>
                <w:sz w:val="18"/>
                <w:szCs w:val="18"/>
                <w:lang w:val="es-PR"/>
              </w:rPr>
            </w:pPr>
          </w:p>
          <w:p w14:paraId="7F956EA1" w14:textId="77777777" w:rsidR="00423353" w:rsidRPr="009578EE" w:rsidRDefault="00423353" w:rsidP="001B4D58">
            <w:pPr>
              <w:shd w:val="clear" w:color="auto" w:fill="FFFFFF"/>
              <w:spacing w:after="100" w:line="360" w:lineRule="auto"/>
              <w:jc w:val="both"/>
              <w:rPr>
                <w:rFonts w:ascii="Verdana" w:hAnsi="Verdana"/>
                <w:vanish/>
                <w:sz w:val="18"/>
                <w:szCs w:val="18"/>
                <w:lang w:val="es-PR"/>
              </w:rPr>
            </w:pPr>
          </w:p>
          <w:tbl>
            <w:tblPr>
              <w:tblW w:w="5000" w:type="pct"/>
              <w:tblCellSpacing w:w="7" w:type="dxa"/>
              <w:shd w:val="clear" w:color="auto" w:fill="FFFFFF"/>
              <w:tblLayout w:type="fixed"/>
              <w:tblCellMar>
                <w:left w:w="0" w:type="dxa"/>
                <w:right w:w="0" w:type="dxa"/>
              </w:tblCellMar>
              <w:tblLook w:val="04A0" w:firstRow="1" w:lastRow="0" w:firstColumn="1" w:lastColumn="0" w:noHBand="0" w:noVBand="1"/>
            </w:tblPr>
            <w:tblGrid>
              <w:gridCol w:w="10264"/>
            </w:tblGrid>
            <w:tr w:rsidR="00423353" w:rsidRPr="00163AEF" w14:paraId="07BAEA93" w14:textId="77777777" w:rsidTr="001B4D58">
              <w:trPr>
                <w:tblCellSpacing w:w="7" w:type="dxa"/>
              </w:trPr>
              <w:tc>
                <w:tcPr>
                  <w:tcW w:w="4985" w:type="pct"/>
                  <w:shd w:val="clear" w:color="auto" w:fill="FFFFFF"/>
                  <w:tcMar>
                    <w:top w:w="15" w:type="dxa"/>
                    <w:left w:w="15" w:type="dxa"/>
                    <w:bottom w:w="15" w:type="dxa"/>
                    <w:right w:w="15" w:type="dxa"/>
                  </w:tcMar>
                  <w:hideMark/>
                </w:tcPr>
                <w:p w14:paraId="22C2248E" w14:textId="5C7620C1" w:rsidR="00423353" w:rsidRPr="009578EE" w:rsidRDefault="00423353" w:rsidP="001B4D58">
                  <w:pPr>
                    <w:spacing w:line="360" w:lineRule="auto"/>
                    <w:jc w:val="both"/>
                    <w:rPr>
                      <w:rFonts w:ascii="Verdana" w:hAnsi="Verdana"/>
                      <w:sz w:val="18"/>
                      <w:szCs w:val="18"/>
                    </w:rPr>
                  </w:pPr>
                  <w:r w:rsidRPr="009578EE">
                    <w:rPr>
                      <w:rFonts w:ascii="Verdana" w:hAnsi="Verdana"/>
                      <w:sz w:val="18"/>
                      <w:szCs w:val="18"/>
                    </w:rPr>
                    <w:t xml:space="preserve"> 50. Has advertised or practiced as a specialist or sub-specialist without being properly certified by </w:t>
                  </w:r>
                  <w:r w:rsidR="00757038">
                    <w:rPr>
                      <w:rFonts w:ascii="Verdana" w:hAnsi="Verdana"/>
                      <w:sz w:val="18"/>
                      <w:szCs w:val="18"/>
                    </w:rPr>
                    <w:t>the</w:t>
                  </w:r>
                  <w:r w:rsidRPr="009578EE">
                    <w:rPr>
                      <w:rFonts w:ascii="Verdana" w:hAnsi="Verdana"/>
                      <w:sz w:val="18"/>
                      <w:szCs w:val="18"/>
                    </w:rPr>
                    <w:t xml:space="preserve"> Medical Licensing and Discipline Board to do so?     </w:t>
                  </w:r>
                  <w:r w:rsidRPr="009578EE">
                    <w:rPr>
                      <w:rFonts w:ascii="Verdana" w:hAnsi="Verdana"/>
                      <w:sz w:val="24"/>
                      <w:szCs w:val="18"/>
                      <w:lang w:val="es-PR"/>
                    </w:rPr>
                    <w:sym w:font="Wingdings" w:char="F071"/>
                  </w:r>
                  <w:r w:rsidRPr="009578EE">
                    <w:rPr>
                      <w:rFonts w:ascii="Verdana" w:hAnsi="Verdana"/>
                      <w:sz w:val="20"/>
                      <w:szCs w:val="18"/>
                    </w:rPr>
                    <w:t xml:space="preserve"> </w:t>
                  </w:r>
                  <w:r w:rsidRPr="009578EE">
                    <w:rPr>
                      <w:rFonts w:ascii="Verdana" w:hAnsi="Verdana"/>
                      <w:sz w:val="18"/>
                      <w:szCs w:val="18"/>
                    </w:rPr>
                    <w:t xml:space="preserve">Yes      </w:t>
                  </w:r>
                  <w:r w:rsidRPr="009578EE">
                    <w:rPr>
                      <w:rFonts w:ascii="Verdana" w:hAnsi="Verdana"/>
                      <w:sz w:val="24"/>
                      <w:szCs w:val="18"/>
                      <w:lang w:val="es-PR"/>
                    </w:rPr>
                    <w:sym w:font="Wingdings" w:char="F071"/>
                  </w:r>
                  <w:r w:rsidRPr="009578EE">
                    <w:rPr>
                      <w:rFonts w:ascii="Verdana" w:hAnsi="Verdana"/>
                      <w:sz w:val="18"/>
                      <w:szCs w:val="18"/>
                    </w:rPr>
                    <w:t xml:space="preserve"> No </w:t>
                  </w:r>
                  <w:r w:rsidRPr="009578EE">
                    <w:rPr>
                      <w:rFonts w:ascii="Verdana" w:hAnsi="Verdana"/>
                      <w:b/>
                      <w:sz w:val="18"/>
                      <w:szCs w:val="18"/>
                    </w:rPr>
                    <w:t xml:space="preserve">    </w:t>
                  </w:r>
                  <w:r w:rsidRPr="009578EE">
                    <w:rPr>
                      <w:rFonts w:ascii="Verdana" w:hAnsi="Verdana"/>
                      <w:sz w:val="18"/>
                      <w:szCs w:val="18"/>
                    </w:rPr>
                    <w:t xml:space="preserve">                                            </w:t>
                  </w:r>
                </w:p>
                <w:p w14:paraId="0D011E0D" w14:textId="77777777" w:rsidR="00423353" w:rsidRPr="009578EE" w:rsidRDefault="00423353" w:rsidP="001B4D58">
                  <w:pPr>
                    <w:spacing w:line="360" w:lineRule="auto"/>
                    <w:jc w:val="both"/>
                    <w:rPr>
                      <w:rFonts w:ascii="Verdana" w:hAnsi="Verdana"/>
                      <w:sz w:val="18"/>
                      <w:szCs w:val="18"/>
                    </w:rPr>
                  </w:pPr>
                </w:p>
                <w:p w14:paraId="7EEA909E" w14:textId="2DD5F546" w:rsidR="00423353" w:rsidRPr="00163AEF" w:rsidRDefault="00423353" w:rsidP="001B4D58">
                  <w:pPr>
                    <w:spacing w:line="360" w:lineRule="auto"/>
                    <w:jc w:val="both"/>
                    <w:rPr>
                      <w:rFonts w:ascii="Verdana" w:hAnsi="Verdana"/>
                      <w:sz w:val="18"/>
                      <w:szCs w:val="18"/>
                    </w:rPr>
                  </w:pPr>
                  <w:r w:rsidRPr="009578EE">
                    <w:rPr>
                      <w:rFonts w:ascii="Verdana" w:hAnsi="Verdana"/>
                      <w:sz w:val="18"/>
                      <w:szCs w:val="18"/>
                    </w:rPr>
                    <w:t xml:space="preserve">51. You complied with notifying the Office of Regulation and Certification of Health Professionals and/or Medical Licensing and Discipline Board of all claims, judgments, </w:t>
                  </w:r>
                  <w:r w:rsidR="00757038" w:rsidRPr="009578EE">
                    <w:rPr>
                      <w:rFonts w:ascii="Verdana" w:hAnsi="Verdana"/>
                      <w:sz w:val="18"/>
                      <w:szCs w:val="18"/>
                    </w:rPr>
                    <w:t>transactions,</w:t>
                  </w:r>
                  <w:r w:rsidRPr="009578EE">
                    <w:rPr>
                      <w:rFonts w:ascii="Verdana" w:hAnsi="Verdana"/>
                      <w:sz w:val="18"/>
                      <w:szCs w:val="18"/>
                    </w:rPr>
                    <w:t xml:space="preserve"> or actions filed against you related to professional malpractice?    </w:t>
                  </w:r>
                  <w:r w:rsidRPr="009578EE">
                    <w:rPr>
                      <w:rFonts w:ascii="Verdana" w:hAnsi="Verdana"/>
                      <w:sz w:val="24"/>
                      <w:szCs w:val="18"/>
                      <w:lang w:val="es-PR"/>
                    </w:rPr>
                    <w:sym w:font="Wingdings" w:char="F071"/>
                  </w:r>
                  <w:r w:rsidRPr="009578EE">
                    <w:rPr>
                      <w:rFonts w:ascii="Verdana" w:hAnsi="Verdana"/>
                      <w:sz w:val="22"/>
                      <w:szCs w:val="18"/>
                    </w:rPr>
                    <w:t xml:space="preserve"> </w:t>
                  </w:r>
                  <w:r w:rsidRPr="009578EE">
                    <w:rPr>
                      <w:rFonts w:ascii="Verdana" w:hAnsi="Verdana"/>
                      <w:sz w:val="18"/>
                      <w:szCs w:val="18"/>
                    </w:rPr>
                    <w:t xml:space="preserve">Yes      </w:t>
                  </w:r>
                  <w:r w:rsidRPr="009578EE">
                    <w:rPr>
                      <w:rFonts w:ascii="Verdana" w:hAnsi="Verdana"/>
                      <w:sz w:val="24"/>
                      <w:szCs w:val="18"/>
                      <w:lang w:val="es-PR"/>
                    </w:rPr>
                    <w:sym w:font="Wingdings" w:char="F071"/>
                  </w:r>
                  <w:r w:rsidRPr="009578EE">
                    <w:rPr>
                      <w:rFonts w:ascii="Verdana" w:hAnsi="Verdana"/>
                      <w:sz w:val="22"/>
                      <w:szCs w:val="18"/>
                    </w:rPr>
                    <w:t xml:space="preserve"> </w:t>
                  </w:r>
                  <w:r w:rsidRPr="009578EE">
                    <w:rPr>
                      <w:rFonts w:ascii="Verdana" w:hAnsi="Verdana"/>
                      <w:sz w:val="18"/>
                      <w:szCs w:val="18"/>
                    </w:rPr>
                    <w:t>No</w:t>
                  </w:r>
                  <w:r w:rsidRPr="00163AEF">
                    <w:rPr>
                      <w:rFonts w:ascii="Verdana" w:hAnsi="Verdana"/>
                      <w:sz w:val="18"/>
                      <w:szCs w:val="18"/>
                    </w:rPr>
                    <w:t xml:space="preserve"> </w:t>
                  </w:r>
                  <w:r w:rsidRPr="00163AEF">
                    <w:rPr>
                      <w:rFonts w:ascii="Verdana" w:hAnsi="Verdana"/>
                      <w:b/>
                      <w:sz w:val="18"/>
                      <w:szCs w:val="18"/>
                    </w:rPr>
                    <w:t xml:space="preserve">    </w:t>
                  </w:r>
                  <w:r w:rsidRPr="00163AEF">
                    <w:rPr>
                      <w:rFonts w:ascii="Verdana" w:hAnsi="Verdana"/>
                      <w:sz w:val="18"/>
                      <w:szCs w:val="18"/>
                    </w:rPr>
                    <w:t xml:space="preserve">                                            </w:t>
                  </w:r>
                </w:p>
              </w:tc>
            </w:tr>
          </w:tbl>
          <w:p w14:paraId="28C5AF8B" w14:textId="77777777" w:rsidR="00423353" w:rsidRPr="00163AEF" w:rsidRDefault="00423353" w:rsidP="001B4D58">
            <w:pPr>
              <w:shd w:val="clear" w:color="auto" w:fill="FFFFFF"/>
              <w:spacing w:after="100" w:line="360" w:lineRule="auto"/>
              <w:jc w:val="both"/>
              <w:rPr>
                <w:rFonts w:ascii="Verdana" w:hAnsi="Verdana"/>
                <w:vanish/>
                <w:sz w:val="18"/>
                <w:szCs w:val="18"/>
              </w:rPr>
            </w:pPr>
          </w:p>
          <w:p w14:paraId="42EC2C6E" w14:textId="77777777" w:rsidR="00423353" w:rsidRPr="00163AEF" w:rsidRDefault="00423353" w:rsidP="001B4D58">
            <w:pPr>
              <w:shd w:val="clear" w:color="auto" w:fill="FFFFFF"/>
              <w:spacing w:after="100" w:line="360" w:lineRule="auto"/>
              <w:jc w:val="both"/>
              <w:rPr>
                <w:rFonts w:ascii="Verdana" w:hAnsi="Verdana"/>
                <w:vanish/>
                <w:sz w:val="18"/>
                <w:szCs w:val="18"/>
              </w:rPr>
            </w:pPr>
          </w:p>
          <w:tbl>
            <w:tblPr>
              <w:tblW w:w="4998" w:type="pct"/>
              <w:tblCellSpacing w:w="7" w:type="dxa"/>
              <w:shd w:val="clear" w:color="auto" w:fill="FFFFFF"/>
              <w:tblLayout w:type="fixed"/>
              <w:tblCellMar>
                <w:left w:w="0" w:type="dxa"/>
                <w:right w:w="0" w:type="dxa"/>
              </w:tblCellMar>
              <w:tblLook w:val="04A0" w:firstRow="1" w:lastRow="0" w:firstColumn="1" w:lastColumn="0" w:noHBand="0" w:noVBand="1"/>
            </w:tblPr>
            <w:tblGrid>
              <w:gridCol w:w="10260"/>
            </w:tblGrid>
            <w:tr w:rsidR="00423353" w:rsidRPr="001B48F5" w14:paraId="784982D7" w14:textId="77777777" w:rsidTr="001B4D58">
              <w:trPr>
                <w:tblCellSpacing w:w="7" w:type="dxa"/>
              </w:trPr>
              <w:tc>
                <w:tcPr>
                  <w:tcW w:w="4986" w:type="pct"/>
                  <w:shd w:val="clear" w:color="auto" w:fill="FFFFFF"/>
                  <w:tcMar>
                    <w:top w:w="15" w:type="dxa"/>
                    <w:left w:w="15" w:type="dxa"/>
                    <w:bottom w:w="15" w:type="dxa"/>
                    <w:right w:w="15" w:type="dxa"/>
                  </w:tcMar>
                  <w:hideMark/>
                </w:tcPr>
                <w:p w14:paraId="797155FE" w14:textId="77777777" w:rsidR="00423353" w:rsidRPr="009578EE" w:rsidRDefault="00423353" w:rsidP="001B4D58">
                  <w:pPr>
                    <w:spacing w:line="360" w:lineRule="auto"/>
                    <w:jc w:val="both"/>
                    <w:rPr>
                      <w:rFonts w:ascii="Verdana" w:hAnsi="Verdana"/>
                      <w:sz w:val="18"/>
                      <w:szCs w:val="18"/>
                    </w:rPr>
                  </w:pPr>
                </w:p>
                <w:p w14:paraId="0BFCEFE8" w14:textId="2C892531" w:rsidR="00423353" w:rsidRPr="009578EE" w:rsidRDefault="00423353" w:rsidP="001B4D58">
                  <w:pPr>
                    <w:spacing w:line="360" w:lineRule="auto"/>
                    <w:jc w:val="both"/>
                    <w:rPr>
                      <w:rFonts w:ascii="Verdana" w:hAnsi="Verdana"/>
                      <w:sz w:val="18"/>
                      <w:szCs w:val="18"/>
                    </w:rPr>
                  </w:pPr>
                  <w:r w:rsidRPr="009578EE">
                    <w:rPr>
                      <w:rFonts w:ascii="Verdana" w:hAnsi="Verdana"/>
                      <w:sz w:val="18"/>
                      <w:szCs w:val="18"/>
                    </w:rPr>
                    <w:t xml:space="preserve">52. Your narcotics license has been denied, suspended, cancelled, revoked, </w:t>
                  </w:r>
                  <w:proofErr w:type="gramStart"/>
                  <w:r w:rsidRPr="009578EE">
                    <w:rPr>
                      <w:rFonts w:ascii="Verdana" w:hAnsi="Verdana"/>
                      <w:sz w:val="18"/>
                      <w:szCs w:val="18"/>
                    </w:rPr>
                    <w:t>surrendered</w:t>
                  </w:r>
                  <w:proofErr w:type="gramEnd"/>
                  <w:r w:rsidRPr="009578EE">
                    <w:rPr>
                      <w:rFonts w:ascii="Verdana" w:hAnsi="Verdana"/>
                      <w:sz w:val="18"/>
                      <w:szCs w:val="18"/>
                    </w:rPr>
                    <w:t xml:space="preserve"> or placed on probation in Puerto Rico or in any state or</w:t>
                  </w:r>
                  <w:r w:rsidR="00F70C7E">
                    <w:rPr>
                      <w:rFonts w:ascii="Verdana" w:hAnsi="Verdana"/>
                      <w:sz w:val="18"/>
                      <w:szCs w:val="18"/>
                    </w:rPr>
                    <w:t xml:space="preserve"> in any other </w:t>
                  </w:r>
                  <w:r w:rsidRPr="009578EE">
                    <w:rPr>
                      <w:rFonts w:ascii="Verdana" w:hAnsi="Verdana"/>
                      <w:sz w:val="18"/>
                      <w:szCs w:val="18"/>
                    </w:rPr>
                    <w:t xml:space="preserve">country?  </w:t>
                  </w:r>
                  <w:r w:rsidRPr="009578EE">
                    <w:rPr>
                      <w:rFonts w:ascii="Verdana" w:hAnsi="Verdana"/>
                      <w:sz w:val="24"/>
                      <w:szCs w:val="18"/>
                      <w:lang w:val="es-PR"/>
                    </w:rPr>
                    <w:sym w:font="Wingdings" w:char="F071"/>
                  </w:r>
                  <w:r w:rsidRPr="009578EE">
                    <w:rPr>
                      <w:rFonts w:ascii="Verdana" w:hAnsi="Verdana"/>
                      <w:sz w:val="18"/>
                      <w:szCs w:val="18"/>
                    </w:rPr>
                    <w:t xml:space="preserve"> Yes      </w:t>
                  </w:r>
                  <w:r w:rsidRPr="009578EE">
                    <w:rPr>
                      <w:rFonts w:ascii="Verdana" w:hAnsi="Verdana"/>
                      <w:sz w:val="24"/>
                      <w:szCs w:val="18"/>
                      <w:lang w:val="es-PR"/>
                    </w:rPr>
                    <w:sym w:font="Wingdings" w:char="F071"/>
                  </w:r>
                  <w:r w:rsidRPr="009578EE">
                    <w:rPr>
                      <w:rFonts w:ascii="Verdana" w:hAnsi="Verdana"/>
                      <w:sz w:val="20"/>
                      <w:szCs w:val="18"/>
                    </w:rPr>
                    <w:t xml:space="preserve"> </w:t>
                  </w:r>
                  <w:r w:rsidRPr="009578EE">
                    <w:rPr>
                      <w:rFonts w:ascii="Verdana" w:hAnsi="Verdana"/>
                      <w:sz w:val="18"/>
                      <w:szCs w:val="18"/>
                    </w:rPr>
                    <w:t xml:space="preserve">No </w:t>
                  </w:r>
                  <w:r w:rsidRPr="009578EE">
                    <w:rPr>
                      <w:rFonts w:ascii="Verdana" w:hAnsi="Verdana"/>
                      <w:b/>
                      <w:sz w:val="18"/>
                      <w:szCs w:val="18"/>
                    </w:rPr>
                    <w:t xml:space="preserve">    </w:t>
                  </w:r>
                  <w:r w:rsidRPr="009578EE">
                    <w:rPr>
                      <w:rFonts w:ascii="Verdana" w:hAnsi="Verdana"/>
                      <w:sz w:val="18"/>
                      <w:szCs w:val="18"/>
                    </w:rPr>
                    <w:t xml:space="preserve">                                            </w:t>
                  </w:r>
                </w:p>
                <w:p w14:paraId="018C49DD" w14:textId="77777777" w:rsidR="00423353" w:rsidRPr="009578EE" w:rsidRDefault="00423353" w:rsidP="001B4D58">
                  <w:pPr>
                    <w:jc w:val="both"/>
                    <w:rPr>
                      <w:rFonts w:ascii="Verdana" w:hAnsi="Verdana"/>
                      <w:sz w:val="18"/>
                      <w:szCs w:val="18"/>
                    </w:rPr>
                  </w:pPr>
                  <w:r w:rsidRPr="009578EE">
                    <w:rPr>
                      <w:rFonts w:ascii="Verdana" w:hAnsi="Verdana"/>
                      <w:noProof/>
                      <w:sz w:val="18"/>
                      <w:szCs w:val="18"/>
                    </w:rPr>
                    <mc:AlternateContent>
                      <mc:Choice Requires="wps">
                        <w:drawing>
                          <wp:anchor distT="0" distB="0" distL="114300" distR="114300" simplePos="0" relativeHeight="251682304" behindDoc="0" locked="0" layoutInCell="1" allowOverlap="1" wp14:anchorId="7E069184" wp14:editId="3309B002">
                            <wp:simplePos x="0" y="0"/>
                            <wp:positionH relativeFrom="column">
                              <wp:posOffset>448945</wp:posOffset>
                            </wp:positionH>
                            <wp:positionV relativeFrom="paragraph">
                              <wp:posOffset>27940</wp:posOffset>
                            </wp:positionV>
                            <wp:extent cx="2066925" cy="208915"/>
                            <wp:effectExtent l="10160" t="13335" r="27940" b="25400"/>
                            <wp:wrapNone/>
                            <wp:docPr id="13"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5BA7B7"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69184" id="Text Box 381" o:spid="_x0000_s1152" type="#_x0000_t202" style="position:absolute;left:0;text-align:left;margin-left:35.35pt;margin-top:2.2pt;width:162.75pt;height:16.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">
                            <v:shadow on="t"/>
                            <v:textbox>
                              <w:txbxContent>
                                <w:p w14:paraId="125BA7B7" w14:textId="77777777" w:rsidR="00423353" w:rsidRDefault="00423353" w:rsidP="00423353">
                                  <w:pPr>
                                    <w:ind w:left="-720"/>
                                  </w:pPr>
                                </w:p>
                              </w:txbxContent>
                            </v:textbox>
                          </v:shape>
                        </w:pict>
                      </mc:Fallback>
                    </mc:AlternateContent>
                  </w:r>
                  <w:r w:rsidRPr="009578EE">
                    <w:rPr>
                      <w:rFonts w:ascii="Verdana" w:hAnsi="Verdana"/>
                      <w:noProof/>
                      <w:sz w:val="18"/>
                      <w:szCs w:val="18"/>
                    </w:rPr>
                    <mc:AlternateContent>
                      <mc:Choice Requires="wps">
                        <w:drawing>
                          <wp:anchor distT="0" distB="0" distL="114300" distR="114300" simplePos="0" relativeHeight="251683328" behindDoc="0" locked="0" layoutInCell="1" allowOverlap="1" wp14:anchorId="4E6D5673" wp14:editId="15B1F899">
                            <wp:simplePos x="0" y="0"/>
                            <wp:positionH relativeFrom="column">
                              <wp:posOffset>2820670</wp:posOffset>
                            </wp:positionH>
                            <wp:positionV relativeFrom="paragraph">
                              <wp:posOffset>27940</wp:posOffset>
                            </wp:positionV>
                            <wp:extent cx="2066925" cy="208915"/>
                            <wp:effectExtent l="10160" t="13335" r="27940" b="25400"/>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891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3DC58F"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D5673" id="Text Box 382" o:spid="_x0000_s1153" type="#_x0000_t202" style="position:absolute;left:0;text-align:left;margin-left:222.1pt;margin-top:2.2pt;width:162.75pt;height:16.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">
                            <v:shadow on="t"/>
                            <v:textbox>
                              <w:txbxContent>
                                <w:p w14:paraId="613DC58F" w14:textId="77777777" w:rsidR="00423353" w:rsidRDefault="00423353" w:rsidP="00423353">
                                  <w:pPr>
                                    <w:ind w:left="-720"/>
                                  </w:pPr>
                                </w:p>
                              </w:txbxContent>
                            </v:textbox>
                          </v:shape>
                        </w:pict>
                      </mc:Fallback>
                    </mc:AlternateContent>
                  </w:r>
                </w:p>
                <w:p w14:paraId="7DFA47B2" w14:textId="77777777" w:rsidR="00423353" w:rsidRPr="009578EE" w:rsidRDefault="00423353" w:rsidP="001B4D58">
                  <w:pPr>
                    <w:jc w:val="both"/>
                    <w:rPr>
                      <w:rFonts w:ascii="Verdana" w:hAnsi="Verdana"/>
                      <w:sz w:val="18"/>
                      <w:szCs w:val="18"/>
                    </w:rPr>
                  </w:pPr>
                  <w:r w:rsidRPr="009578EE">
                    <w:rPr>
                      <w:rFonts w:ascii="Verdana" w:hAnsi="Verdana"/>
                      <w:sz w:val="18"/>
                      <w:szCs w:val="18"/>
                    </w:rPr>
                    <w:t xml:space="preserve">                          </w:t>
                  </w:r>
                </w:p>
                <w:p w14:paraId="059D8283" w14:textId="77777777" w:rsidR="00423353" w:rsidRPr="009578EE" w:rsidRDefault="00423353" w:rsidP="001B4D58">
                  <w:pPr>
                    <w:jc w:val="both"/>
                    <w:rPr>
                      <w:rFonts w:ascii="Verdana" w:hAnsi="Verdana"/>
                      <w:b/>
                      <w:sz w:val="18"/>
                      <w:szCs w:val="18"/>
                    </w:rPr>
                  </w:pPr>
                  <w:r w:rsidRPr="009578EE">
                    <w:rPr>
                      <w:rFonts w:ascii="Verdana" w:hAnsi="Verdana"/>
                      <w:sz w:val="18"/>
                      <w:szCs w:val="18"/>
                    </w:rPr>
                    <w:t xml:space="preserve">                         Country                                           City</w:t>
                  </w:r>
                </w:p>
                <w:p w14:paraId="06A48A93" w14:textId="77777777" w:rsidR="00423353" w:rsidRPr="009578EE" w:rsidRDefault="00423353" w:rsidP="00423353">
                  <w:pPr>
                    <w:pStyle w:val="ListParagraph"/>
                    <w:numPr>
                      <w:ilvl w:val="0"/>
                      <w:numId w:val="22"/>
                    </w:numPr>
                    <w:spacing w:line="360" w:lineRule="auto"/>
                    <w:ind w:left="421" w:hanging="421"/>
                    <w:jc w:val="both"/>
                    <w:rPr>
                      <w:rFonts w:ascii="Verdana" w:hAnsi="Verdana"/>
                      <w:sz w:val="18"/>
                      <w:szCs w:val="18"/>
                    </w:rPr>
                  </w:pPr>
                  <w:r w:rsidRPr="009578EE">
                    <w:rPr>
                      <w:rFonts w:ascii="Verdana" w:hAnsi="Verdana"/>
                      <w:sz w:val="18"/>
                      <w:szCs w:val="18"/>
                    </w:rPr>
                    <w:t xml:space="preserve">You are willing and interested in offering community services related to your profession?     </w:t>
                  </w:r>
                </w:p>
                <w:p w14:paraId="7164D89B" w14:textId="77777777" w:rsidR="00423353" w:rsidRPr="009578EE" w:rsidRDefault="00423353" w:rsidP="001B4D58">
                  <w:pPr>
                    <w:spacing w:line="360" w:lineRule="auto"/>
                    <w:jc w:val="both"/>
                    <w:rPr>
                      <w:rFonts w:ascii="Verdana" w:hAnsi="Verdana"/>
                      <w:sz w:val="18"/>
                      <w:szCs w:val="18"/>
                    </w:rPr>
                  </w:pPr>
                  <w:r w:rsidRPr="009578EE">
                    <w:rPr>
                      <w:sz w:val="24"/>
                    </w:rPr>
                    <w:t xml:space="preserve">      </w:t>
                  </w:r>
                  <w:r w:rsidRPr="009578EE">
                    <w:rPr>
                      <w:sz w:val="24"/>
                      <w:lang w:val="es-PR"/>
                    </w:rPr>
                    <w:sym w:font="Wingdings" w:char="F071"/>
                  </w:r>
                  <w:r w:rsidRPr="009578EE">
                    <w:rPr>
                      <w:rFonts w:ascii="Verdana" w:hAnsi="Verdana"/>
                      <w:sz w:val="18"/>
                      <w:szCs w:val="18"/>
                    </w:rPr>
                    <w:t xml:space="preserve"> Yes      </w:t>
                  </w:r>
                  <w:r w:rsidRPr="009578EE">
                    <w:rPr>
                      <w:sz w:val="24"/>
                      <w:lang w:val="es-PR"/>
                    </w:rPr>
                    <w:sym w:font="Wingdings" w:char="F071"/>
                  </w:r>
                  <w:r w:rsidRPr="009578EE">
                    <w:rPr>
                      <w:rFonts w:ascii="Verdana" w:hAnsi="Verdana"/>
                      <w:sz w:val="22"/>
                      <w:szCs w:val="18"/>
                    </w:rPr>
                    <w:t xml:space="preserve"> </w:t>
                  </w:r>
                  <w:r w:rsidRPr="009578EE">
                    <w:rPr>
                      <w:rFonts w:ascii="Verdana" w:hAnsi="Verdana"/>
                      <w:sz w:val="18"/>
                      <w:szCs w:val="18"/>
                    </w:rPr>
                    <w:t xml:space="preserve">No </w:t>
                  </w:r>
                  <w:r w:rsidRPr="009578EE">
                    <w:rPr>
                      <w:rFonts w:ascii="Verdana" w:hAnsi="Verdana"/>
                      <w:b/>
                      <w:sz w:val="18"/>
                      <w:szCs w:val="18"/>
                    </w:rPr>
                    <w:t xml:space="preserve">    </w:t>
                  </w:r>
                  <w:r w:rsidRPr="009578EE">
                    <w:rPr>
                      <w:rFonts w:ascii="Verdana" w:hAnsi="Verdana"/>
                      <w:sz w:val="18"/>
                      <w:szCs w:val="18"/>
                    </w:rPr>
                    <w:t xml:space="preserve">                            </w:t>
                  </w:r>
                </w:p>
                <w:p w14:paraId="44D69CC8" w14:textId="77777777" w:rsidR="00423353" w:rsidRPr="009578EE" w:rsidRDefault="00423353" w:rsidP="001B4D58">
                  <w:pPr>
                    <w:pStyle w:val="Heading2"/>
                    <w:jc w:val="left"/>
                    <w:rPr>
                      <w:rFonts w:ascii="Verdana" w:hAnsi="Verdana"/>
                      <w:sz w:val="18"/>
                      <w:szCs w:val="18"/>
                    </w:rPr>
                  </w:pPr>
                  <w:r w:rsidRPr="009578EE">
                    <w:rPr>
                      <w:rFonts w:ascii="Verdana" w:hAnsi="Verdana"/>
                      <w:sz w:val="18"/>
                      <w:szCs w:val="18"/>
                    </w:rPr>
                    <w:t xml:space="preserve">    </w:t>
                  </w:r>
                  <w:r w:rsidRPr="009578EE">
                    <w:rPr>
                      <w:rFonts w:ascii="Verdana" w:hAnsi="Verdana"/>
                      <w:b w:val="0"/>
                      <w:caps w:val="0"/>
                      <w:sz w:val="18"/>
                      <w:szCs w:val="18"/>
                    </w:rPr>
                    <w:t xml:space="preserve"> </w:t>
                  </w:r>
                </w:p>
              </w:tc>
            </w:tr>
          </w:tbl>
          <w:p w14:paraId="372D584F" w14:textId="77777777" w:rsidR="00423353" w:rsidRPr="0027252A" w:rsidRDefault="00423353" w:rsidP="001B4D58">
            <w:pPr>
              <w:shd w:val="clear" w:color="auto" w:fill="FFFFFF"/>
              <w:spacing w:after="100" w:line="360" w:lineRule="auto"/>
              <w:jc w:val="both"/>
              <w:rPr>
                <w:rFonts w:ascii="Verdana" w:hAnsi="Verdana"/>
                <w:vanish/>
                <w:sz w:val="18"/>
                <w:szCs w:val="18"/>
              </w:rPr>
            </w:pPr>
            <w:r w:rsidRPr="0027252A">
              <w:rPr>
                <w:rFonts w:ascii="Verdana" w:hAnsi="Verdana"/>
                <w:sz w:val="18"/>
                <w:szCs w:val="18"/>
              </w:rPr>
              <w:t>54.</w:t>
            </w:r>
          </w:p>
          <w:p w14:paraId="61A19F3F" w14:textId="35575CCB" w:rsidR="00423353" w:rsidRPr="004A710D" w:rsidRDefault="00423353" w:rsidP="001B4D58">
            <w:pPr>
              <w:shd w:val="clear" w:color="auto" w:fill="FFFFFF"/>
              <w:spacing w:after="100" w:line="360" w:lineRule="auto"/>
              <w:jc w:val="both"/>
              <w:rPr>
                <w:rFonts w:ascii="Verdana" w:hAnsi="Verdana"/>
                <w:sz w:val="18"/>
                <w:szCs w:val="18"/>
              </w:rPr>
            </w:pPr>
            <w:r w:rsidRPr="0027252A">
              <w:rPr>
                <w:rFonts w:ascii="Verdana" w:hAnsi="Verdana"/>
                <w:sz w:val="18"/>
                <w:szCs w:val="18"/>
              </w:rPr>
              <w:t>In case of</w:t>
            </w:r>
            <w:r>
              <w:rPr>
                <w:rFonts w:ascii="Verdana" w:hAnsi="Verdana"/>
                <w:sz w:val="18"/>
                <w:szCs w:val="18"/>
              </w:rPr>
              <w:t xml:space="preserve"> </w:t>
            </w:r>
            <w:r w:rsidRPr="0027252A">
              <w:rPr>
                <w:rFonts w:ascii="Verdana" w:hAnsi="Verdana"/>
                <w:sz w:val="18"/>
                <w:szCs w:val="18"/>
              </w:rPr>
              <w:t xml:space="preserve">an emergency, </w:t>
            </w:r>
            <w:proofErr w:type="gramStart"/>
            <w:r w:rsidRPr="0027252A">
              <w:rPr>
                <w:rFonts w:ascii="Verdana" w:hAnsi="Verdana"/>
                <w:sz w:val="18"/>
                <w:szCs w:val="18"/>
              </w:rPr>
              <w:t>you</w:t>
            </w:r>
            <w:proofErr w:type="gramEnd"/>
            <w:r w:rsidRPr="0027252A">
              <w:rPr>
                <w:rFonts w:ascii="Verdana" w:hAnsi="Verdana"/>
                <w:sz w:val="18"/>
                <w:szCs w:val="18"/>
              </w:rPr>
              <w:t xml:space="preserve"> want to volunteer </w:t>
            </w:r>
            <w:r w:rsidR="00F70C7E">
              <w:rPr>
                <w:rFonts w:ascii="Verdana" w:hAnsi="Verdana"/>
                <w:sz w:val="18"/>
                <w:szCs w:val="18"/>
              </w:rPr>
              <w:t>in</w:t>
            </w:r>
            <w:r w:rsidRPr="0027252A">
              <w:rPr>
                <w:rFonts w:ascii="Verdana" w:hAnsi="Verdana"/>
                <w:sz w:val="18"/>
                <w:szCs w:val="18"/>
              </w:rPr>
              <w:t xml:space="preserve"> public health</w:t>
            </w:r>
            <w:r w:rsidR="00F70C7E">
              <w:rPr>
                <w:rFonts w:ascii="Verdana" w:hAnsi="Verdana"/>
                <w:sz w:val="18"/>
                <w:szCs w:val="18"/>
              </w:rPr>
              <w:t xml:space="preserve"> </w:t>
            </w:r>
            <w:proofErr w:type="gramStart"/>
            <w:r w:rsidR="00F70C7E">
              <w:rPr>
                <w:rFonts w:ascii="Verdana" w:hAnsi="Verdana"/>
                <w:sz w:val="18"/>
                <w:szCs w:val="18"/>
              </w:rPr>
              <w:t>matters</w:t>
            </w:r>
            <w:r w:rsidRPr="0027252A">
              <w:rPr>
                <w:rFonts w:ascii="Verdana" w:hAnsi="Verdana"/>
                <w:sz w:val="18"/>
                <w:szCs w:val="18"/>
              </w:rPr>
              <w:t>?</w:t>
            </w:r>
            <w:proofErr w:type="gramEnd"/>
            <w:r w:rsidRPr="0027252A">
              <w:rPr>
                <w:rFonts w:ascii="Verdana" w:hAnsi="Verdana"/>
                <w:sz w:val="18"/>
                <w:szCs w:val="18"/>
              </w:rPr>
              <w:t xml:space="preserve">  </w:t>
            </w:r>
            <w:r w:rsidRPr="001B48F5">
              <w:rPr>
                <w:rFonts w:ascii="Verdana" w:hAnsi="Verdana"/>
                <w:sz w:val="24"/>
                <w:szCs w:val="18"/>
                <w:lang w:val="es-PR"/>
              </w:rPr>
              <w:sym w:font="Wingdings" w:char="F071"/>
            </w:r>
            <w:r w:rsidRPr="0027252A">
              <w:rPr>
                <w:rFonts w:ascii="Verdana" w:hAnsi="Verdana"/>
                <w:sz w:val="18"/>
                <w:szCs w:val="18"/>
              </w:rPr>
              <w:t xml:space="preserve"> </w:t>
            </w:r>
            <w:r w:rsidRPr="004A710D">
              <w:rPr>
                <w:rFonts w:ascii="Verdana" w:hAnsi="Verdana"/>
                <w:sz w:val="18"/>
                <w:szCs w:val="18"/>
              </w:rPr>
              <w:t xml:space="preserve">Yes      </w:t>
            </w:r>
            <w:r w:rsidRPr="001B48F5">
              <w:rPr>
                <w:rFonts w:ascii="Verdana" w:hAnsi="Verdana"/>
                <w:sz w:val="24"/>
                <w:szCs w:val="18"/>
                <w:lang w:val="es-PR"/>
              </w:rPr>
              <w:sym w:font="Wingdings" w:char="F071"/>
            </w:r>
            <w:r w:rsidRPr="004A710D">
              <w:rPr>
                <w:rFonts w:ascii="Verdana" w:hAnsi="Verdana"/>
                <w:sz w:val="18"/>
                <w:szCs w:val="18"/>
              </w:rPr>
              <w:t xml:space="preserve"> No</w:t>
            </w:r>
          </w:p>
          <w:p w14:paraId="106717D8" w14:textId="77777777" w:rsidR="00423353" w:rsidRPr="004A710D" w:rsidRDefault="00423353" w:rsidP="001B4D58">
            <w:pPr>
              <w:rPr>
                <w:rFonts w:ascii="Verdana" w:hAnsi="Verdana"/>
                <w:sz w:val="18"/>
              </w:rPr>
            </w:pPr>
          </w:p>
          <w:p w14:paraId="5E0A78C8" w14:textId="77777777" w:rsidR="00423353" w:rsidRPr="004A710D" w:rsidRDefault="00423353" w:rsidP="001B4D58">
            <w:pPr>
              <w:rPr>
                <w:rFonts w:ascii="Verdana" w:hAnsi="Verdana"/>
                <w:sz w:val="18"/>
              </w:rPr>
            </w:pPr>
            <w:r w:rsidRPr="0027252A">
              <w:rPr>
                <w:rFonts w:ascii="Verdana" w:hAnsi="Verdana"/>
                <w:sz w:val="18"/>
              </w:rPr>
              <w:t>55. Has a financial responsibility policy in accordance with section 41.050 of the Insurance Code</w:t>
            </w:r>
            <w:r>
              <w:rPr>
                <w:rFonts w:ascii="Verdana" w:hAnsi="Verdana"/>
                <w:sz w:val="18"/>
              </w:rPr>
              <w:t xml:space="preserve"> </w:t>
            </w:r>
            <w:r w:rsidRPr="0027252A">
              <w:rPr>
                <w:rFonts w:ascii="Verdana" w:hAnsi="Verdana"/>
                <w:sz w:val="18"/>
              </w:rPr>
              <w:t>of Puerto Rico</w:t>
            </w:r>
            <w:proofErr w:type="gramStart"/>
            <w:r w:rsidRPr="0027252A">
              <w:rPr>
                <w:rFonts w:ascii="Verdana" w:hAnsi="Verdana"/>
                <w:sz w:val="18"/>
              </w:rPr>
              <w:t>, of</w:t>
            </w:r>
            <w:proofErr w:type="gramEnd"/>
            <w:r w:rsidRPr="0027252A">
              <w:rPr>
                <w:rFonts w:ascii="Verdana" w:hAnsi="Verdana"/>
                <w:sz w:val="18"/>
              </w:rPr>
              <w:t xml:space="preserve"> </w:t>
            </w:r>
            <w:r>
              <w:rPr>
                <w:rFonts w:ascii="Verdana" w:hAnsi="Verdana"/>
                <w:sz w:val="18"/>
              </w:rPr>
              <w:t>L</w:t>
            </w:r>
            <w:r w:rsidRPr="0027252A">
              <w:rPr>
                <w:rFonts w:ascii="Verdana" w:hAnsi="Verdana"/>
                <w:sz w:val="18"/>
              </w:rPr>
              <w:t>a</w:t>
            </w:r>
            <w:r>
              <w:rPr>
                <w:rFonts w:ascii="Verdana" w:hAnsi="Verdana"/>
                <w:sz w:val="18"/>
              </w:rPr>
              <w:t xml:space="preserve">w No. 77 of June 19, </w:t>
            </w:r>
            <w:proofErr w:type="gramStart"/>
            <w:r>
              <w:rPr>
                <w:rFonts w:ascii="Verdana" w:hAnsi="Verdana"/>
                <w:sz w:val="18"/>
              </w:rPr>
              <w:t>1957</w:t>
            </w:r>
            <w:proofErr w:type="gramEnd"/>
            <w:r>
              <w:rPr>
                <w:rFonts w:ascii="Verdana" w:hAnsi="Verdana"/>
                <w:sz w:val="18"/>
              </w:rPr>
              <w:t xml:space="preserve"> as amended</w:t>
            </w:r>
            <w:r w:rsidRPr="0027252A">
              <w:rPr>
                <w:rFonts w:ascii="Verdana" w:hAnsi="Verdana"/>
                <w:sz w:val="18"/>
              </w:rPr>
              <w:t xml:space="preserve">?   </w:t>
            </w:r>
            <w:r w:rsidRPr="001B48F5">
              <w:rPr>
                <w:rFonts w:ascii="Verdana" w:hAnsi="Verdana"/>
                <w:sz w:val="24"/>
                <w:szCs w:val="18"/>
                <w:lang w:val="es-PR"/>
              </w:rPr>
              <w:sym w:font="Wingdings" w:char="F071"/>
            </w:r>
            <w:r w:rsidRPr="0027252A">
              <w:rPr>
                <w:rFonts w:ascii="Verdana" w:hAnsi="Verdana"/>
                <w:sz w:val="18"/>
                <w:szCs w:val="18"/>
              </w:rPr>
              <w:t xml:space="preserve"> </w:t>
            </w:r>
            <w:r w:rsidRPr="004A710D">
              <w:rPr>
                <w:rFonts w:ascii="Verdana" w:hAnsi="Verdana"/>
                <w:sz w:val="18"/>
                <w:szCs w:val="18"/>
              </w:rPr>
              <w:t xml:space="preserve">Yes      </w:t>
            </w:r>
            <w:r w:rsidRPr="001B48F5">
              <w:rPr>
                <w:rFonts w:ascii="Verdana" w:hAnsi="Verdana"/>
                <w:sz w:val="24"/>
                <w:szCs w:val="18"/>
                <w:lang w:val="es-PR"/>
              </w:rPr>
              <w:sym w:font="Wingdings" w:char="F071"/>
            </w:r>
            <w:r w:rsidRPr="004A710D">
              <w:rPr>
                <w:rFonts w:ascii="Verdana" w:hAnsi="Verdana"/>
                <w:sz w:val="22"/>
                <w:szCs w:val="18"/>
              </w:rPr>
              <w:t xml:space="preserve"> </w:t>
            </w:r>
            <w:r w:rsidRPr="004A710D">
              <w:rPr>
                <w:rFonts w:ascii="Verdana" w:hAnsi="Verdana"/>
                <w:sz w:val="18"/>
                <w:szCs w:val="18"/>
              </w:rPr>
              <w:t xml:space="preserve">No </w:t>
            </w:r>
            <w:r w:rsidRPr="004A710D">
              <w:rPr>
                <w:rFonts w:ascii="Verdana" w:hAnsi="Verdana"/>
                <w:b/>
                <w:sz w:val="18"/>
                <w:szCs w:val="18"/>
              </w:rPr>
              <w:t xml:space="preserve">    </w:t>
            </w:r>
            <w:r w:rsidRPr="004A710D">
              <w:rPr>
                <w:rFonts w:ascii="Verdana" w:hAnsi="Verdana"/>
                <w:sz w:val="18"/>
                <w:szCs w:val="18"/>
              </w:rPr>
              <w:t xml:space="preserve">                            </w:t>
            </w:r>
          </w:p>
          <w:p w14:paraId="52C87D27" w14:textId="77777777" w:rsidR="00423353" w:rsidRPr="004A710D" w:rsidRDefault="00423353" w:rsidP="001B4D58">
            <w:pPr>
              <w:rPr>
                <w:rFonts w:ascii="Verdana" w:hAnsi="Verdana"/>
                <w:sz w:val="18"/>
              </w:rPr>
            </w:pPr>
          </w:p>
          <w:p w14:paraId="70761B9B" w14:textId="77777777" w:rsidR="00423353" w:rsidRPr="0027252A" w:rsidRDefault="00423353" w:rsidP="001B4D58">
            <w:pPr>
              <w:rPr>
                <w:rFonts w:ascii="Verdana" w:hAnsi="Verdana"/>
                <w:sz w:val="18"/>
              </w:rPr>
            </w:pPr>
            <w:r w:rsidRPr="0027252A">
              <w:rPr>
                <w:rFonts w:ascii="Verdana" w:hAnsi="Verdana"/>
                <w:sz w:val="18"/>
              </w:rPr>
              <w:t>56. If you do not apply the previous question, indicate if you have financial protection</w:t>
            </w:r>
            <w:r>
              <w:rPr>
                <w:rFonts w:ascii="Verdana" w:hAnsi="Verdana"/>
                <w:sz w:val="18"/>
              </w:rPr>
              <w:t xml:space="preserve"> through a trust</w:t>
            </w:r>
            <w:r w:rsidRPr="0027252A">
              <w:rPr>
                <w:rFonts w:ascii="Verdana" w:hAnsi="Verdana"/>
                <w:sz w:val="18"/>
              </w:rPr>
              <w:t xml:space="preserve">. </w:t>
            </w:r>
          </w:p>
          <w:p w14:paraId="7E0DEC5C" w14:textId="77777777" w:rsidR="00423353" w:rsidRPr="00C32AD2" w:rsidRDefault="00423353" w:rsidP="001B4D58">
            <w:pPr>
              <w:rPr>
                <w:rFonts w:ascii="Verdana" w:hAnsi="Verdana"/>
                <w:sz w:val="18"/>
              </w:rPr>
            </w:pPr>
            <w:r w:rsidRPr="001B48F5">
              <w:rPr>
                <w:rFonts w:ascii="Verdana" w:hAnsi="Verdana"/>
                <w:sz w:val="24"/>
                <w:szCs w:val="18"/>
                <w:lang w:val="es-PR"/>
              </w:rPr>
              <w:sym w:font="Wingdings" w:char="F071"/>
            </w:r>
            <w:r w:rsidRPr="00C32AD2">
              <w:rPr>
                <w:rFonts w:ascii="Verdana" w:hAnsi="Verdana"/>
                <w:sz w:val="18"/>
                <w:szCs w:val="18"/>
              </w:rPr>
              <w:t xml:space="preserve"> Yes      </w:t>
            </w:r>
            <w:r w:rsidRPr="001B48F5">
              <w:rPr>
                <w:rFonts w:ascii="Verdana" w:hAnsi="Verdana"/>
                <w:sz w:val="24"/>
                <w:szCs w:val="18"/>
                <w:lang w:val="es-PR"/>
              </w:rPr>
              <w:sym w:font="Wingdings" w:char="F071"/>
            </w:r>
            <w:r w:rsidRPr="00C32AD2">
              <w:rPr>
                <w:rFonts w:ascii="Verdana" w:hAnsi="Verdana"/>
                <w:sz w:val="22"/>
                <w:szCs w:val="18"/>
              </w:rPr>
              <w:t xml:space="preserve"> </w:t>
            </w:r>
            <w:r w:rsidRPr="00C32AD2">
              <w:rPr>
                <w:rFonts w:ascii="Verdana" w:hAnsi="Verdana"/>
                <w:sz w:val="18"/>
                <w:szCs w:val="18"/>
              </w:rPr>
              <w:t xml:space="preserve">No </w:t>
            </w:r>
            <w:r w:rsidRPr="00C32AD2">
              <w:rPr>
                <w:rFonts w:ascii="Verdana" w:hAnsi="Verdana"/>
                <w:b/>
                <w:sz w:val="18"/>
                <w:szCs w:val="18"/>
              </w:rPr>
              <w:t xml:space="preserve">    </w:t>
            </w:r>
            <w:r w:rsidRPr="00C32AD2">
              <w:rPr>
                <w:rFonts w:ascii="Verdana" w:hAnsi="Verdana"/>
                <w:sz w:val="18"/>
                <w:szCs w:val="18"/>
              </w:rPr>
              <w:t xml:space="preserve">                            </w:t>
            </w:r>
          </w:p>
          <w:p w14:paraId="77318AB7" w14:textId="77777777" w:rsidR="00423353" w:rsidRPr="00C32AD2" w:rsidRDefault="00423353" w:rsidP="001B4D58">
            <w:pPr>
              <w:rPr>
                <w:rFonts w:ascii="Verdana" w:hAnsi="Verdana"/>
                <w:sz w:val="18"/>
              </w:rPr>
            </w:pPr>
          </w:p>
          <w:p w14:paraId="42A39414" w14:textId="77777777" w:rsidR="00423353" w:rsidRPr="00C32AD2" w:rsidRDefault="00423353" w:rsidP="001B4D58">
            <w:pPr>
              <w:rPr>
                <w:rFonts w:ascii="Verdana" w:hAnsi="Verdana"/>
                <w:b/>
                <w:sz w:val="18"/>
              </w:rPr>
            </w:pPr>
            <w:r w:rsidRPr="00C32AD2">
              <w:rPr>
                <w:rFonts w:ascii="Verdana" w:hAnsi="Verdana"/>
                <w:sz w:val="18"/>
              </w:rPr>
              <w:lastRenderedPageBreak/>
              <w:t xml:space="preserve">57. </w:t>
            </w:r>
            <w:r w:rsidRPr="00C32AD2">
              <w:rPr>
                <w:rFonts w:ascii="Verdana" w:hAnsi="Verdana"/>
                <w:b/>
                <w:sz w:val="18"/>
              </w:rPr>
              <w:t>If t</w:t>
            </w:r>
            <w:r>
              <w:rPr>
                <w:rFonts w:ascii="Verdana" w:hAnsi="Verdana"/>
                <w:b/>
                <w:sz w:val="18"/>
              </w:rPr>
              <w:t>he</w:t>
            </w:r>
            <w:r w:rsidRPr="00C32AD2">
              <w:rPr>
                <w:rFonts w:ascii="Verdana" w:hAnsi="Verdana"/>
                <w:b/>
                <w:sz w:val="18"/>
              </w:rPr>
              <w:t xml:space="preserve"> previous question was yes, include a simple copy of the d</w:t>
            </w:r>
            <w:r>
              <w:rPr>
                <w:rFonts w:ascii="Verdana" w:hAnsi="Verdana"/>
                <w:b/>
                <w:sz w:val="18"/>
              </w:rPr>
              <w:t>e</w:t>
            </w:r>
            <w:r w:rsidRPr="00C32AD2">
              <w:rPr>
                <w:rFonts w:ascii="Verdana" w:hAnsi="Verdana"/>
                <w:b/>
                <w:sz w:val="18"/>
              </w:rPr>
              <w:t>ed.</w:t>
            </w:r>
          </w:p>
          <w:p w14:paraId="18749803" w14:textId="77777777" w:rsidR="00423353" w:rsidRPr="00C32AD2" w:rsidRDefault="00423353" w:rsidP="001B4D58">
            <w:pPr>
              <w:rPr>
                <w:rFonts w:ascii="Verdana" w:hAnsi="Verdana"/>
                <w:sz w:val="18"/>
                <w:szCs w:val="18"/>
              </w:rPr>
            </w:pPr>
          </w:p>
        </w:tc>
      </w:tr>
      <w:tr w:rsidR="00423353" w:rsidRPr="001F1104" w14:paraId="4C2D1757" w14:textId="77777777" w:rsidTr="001B4D58">
        <w:trPr>
          <w:trHeight w:val="125"/>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BFBFBF" w:themeFill="background1" w:themeFillShade="BF"/>
            <w:vAlign w:val="center"/>
          </w:tcPr>
          <w:p w14:paraId="6969577A" w14:textId="77777777" w:rsidR="00E901BC" w:rsidRPr="00663707" w:rsidRDefault="00E901BC" w:rsidP="001B4D58">
            <w:pPr>
              <w:rPr>
                <w:rFonts w:ascii="Verdana" w:hAnsi="Verdana"/>
                <w:b/>
                <w:sz w:val="18"/>
                <w:szCs w:val="18"/>
              </w:rPr>
            </w:pPr>
          </w:p>
          <w:p w14:paraId="0C1E5D5B" w14:textId="77777777" w:rsidR="00E901BC" w:rsidRPr="00663707" w:rsidRDefault="00E901BC" w:rsidP="001B4D58">
            <w:pPr>
              <w:rPr>
                <w:rFonts w:ascii="Verdana" w:hAnsi="Verdana"/>
                <w:b/>
                <w:sz w:val="18"/>
                <w:szCs w:val="18"/>
              </w:rPr>
            </w:pPr>
          </w:p>
          <w:p w14:paraId="14D1B583" w14:textId="094DE387" w:rsidR="00423353" w:rsidRPr="001F1104" w:rsidRDefault="00423353" w:rsidP="001B4D58">
            <w:pPr>
              <w:rPr>
                <w:rFonts w:ascii="Verdana" w:hAnsi="Verdana"/>
                <w:b/>
                <w:sz w:val="18"/>
                <w:szCs w:val="18"/>
                <w:lang w:val="es-PR"/>
              </w:rPr>
            </w:pPr>
            <w:r w:rsidRPr="001F1104">
              <w:rPr>
                <w:rFonts w:ascii="Verdana" w:hAnsi="Verdana"/>
                <w:b/>
                <w:sz w:val="18"/>
                <w:szCs w:val="18"/>
                <w:lang w:val="es-PR"/>
              </w:rPr>
              <w:t xml:space="preserve">V. </w:t>
            </w:r>
            <w:proofErr w:type="spellStart"/>
            <w:r>
              <w:rPr>
                <w:rFonts w:ascii="Verdana" w:hAnsi="Verdana"/>
                <w:b/>
                <w:sz w:val="18"/>
                <w:szCs w:val="18"/>
                <w:lang w:val="es-PR"/>
              </w:rPr>
              <w:t>Continuing</w:t>
            </w:r>
            <w:proofErr w:type="spellEnd"/>
            <w:r>
              <w:rPr>
                <w:rFonts w:ascii="Verdana" w:hAnsi="Verdana"/>
                <w:b/>
                <w:sz w:val="18"/>
                <w:szCs w:val="18"/>
                <w:lang w:val="es-PR"/>
              </w:rPr>
              <w:t xml:space="preserve"> Medical </w:t>
            </w:r>
            <w:proofErr w:type="spellStart"/>
            <w:r>
              <w:rPr>
                <w:rFonts w:ascii="Verdana" w:hAnsi="Verdana"/>
                <w:b/>
                <w:sz w:val="18"/>
                <w:szCs w:val="18"/>
                <w:lang w:val="es-PR"/>
              </w:rPr>
              <w:t>Education</w:t>
            </w:r>
            <w:proofErr w:type="spellEnd"/>
            <w:r w:rsidRPr="001F1104">
              <w:rPr>
                <w:rFonts w:ascii="Verdana" w:hAnsi="Verdana"/>
                <w:b/>
                <w:sz w:val="18"/>
                <w:szCs w:val="18"/>
                <w:lang w:val="es-PR"/>
              </w:rPr>
              <w:t xml:space="preserve"> </w:t>
            </w:r>
          </w:p>
        </w:tc>
      </w:tr>
      <w:tr w:rsidR="00423353" w:rsidRPr="001F1104" w14:paraId="0CE1755E" w14:textId="77777777" w:rsidTr="001B4D58">
        <w:trPr>
          <w:trHeight w:val="49"/>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9BBB59" w:themeFill="accent3"/>
            <w:vAlign w:val="center"/>
          </w:tcPr>
          <w:p w14:paraId="78E539A5" w14:textId="77777777" w:rsidR="00423353" w:rsidRPr="001F1104" w:rsidRDefault="00423353" w:rsidP="001B4D58">
            <w:pPr>
              <w:rPr>
                <w:rFonts w:ascii="Verdana" w:hAnsi="Verdana"/>
                <w:sz w:val="18"/>
                <w:szCs w:val="18"/>
                <w:lang w:val="es-PR"/>
              </w:rPr>
            </w:pPr>
          </w:p>
        </w:tc>
      </w:tr>
      <w:tr w:rsidR="00423353" w:rsidRPr="00BA1FD0" w14:paraId="48583697" w14:textId="77777777" w:rsidTr="001B4D58">
        <w:trPr>
          <w:trHeight w:val="90"/>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40604588" w14:textId="2DE55D38" w:rsidR="00423353" w:rsidRPr="00BA1FD0" w:rsidRDefault="00423353" w:rsidP="001B4D58">
            <w:pPr>
              <w:widowControl w:val="0"/>
              <w:autoSpaceDE w:val="0"/>
              <w:autoSpaceDN w:val="0"/>
              <w:adjustRightInd w:val="0"/>
              <w:spacing w:line="241" w:lineRule="auto"/>
              <w:ind w:left="14" w:right="4"/>
              <w:jc w:val="both"/>
              <w:rPr>
                <w:rFonts w:ascii="Verdana" w:hAnsi="Verdana"/>
                <w:sz w:val="18"/>
                <w:szCs w:val="18"/>
              </w:rPr>
            </w:pPr>
            <w:r w:rsidRPr="0024503C">
              <w:rPr>
                <w:rFonts w:ascii="Verdana" w:hAnsi="Verdana" w:cs="Verdana"/>
                <w:b/>
                <w:bCs/>
                <w:w w:val="99"/>
                <w:sz w:val="18"/>
                <w:szCs w:val="18"/>
              </w:rPr>
              <w:t xml:space="preserve">The law establishes that the Physician-Surgeon </w:t>
            </w:r>
            <w:r>
              <w:rPr>
                <w:rFonts w:ascii="Verdana" w:hAnsi="Verdana" w:cs="Verdana"/>
                <w:b/>
                <w:bCs/>
                <w:w w:val="99"/>
                <w:sz w:val="18"/>
                <w:szCs w:val="18"/>
              </w:rPr>
              <w:t>w</w:t>
            </w:r>
            <w:r w:rsidRPr="0024503C">
              <w:rPr>
                <w:rFonts w:ascii="Verdana" w:hAnsi="Verdana" w:cs="Verdana"/>
                <w:b/>
                <w:bCs/>
                <w:w w:val="99"/>
                <w:sz w:val="18"/>
                <w:szCs w:val="18"/>
              </w:rPr>
              <w:t>ill be re-certified every</w:t>
            </w:r>
            <w:r>
              <w:rPr>
                <w:rFonts w:ascii="Verdana" w:hAnsi="Verdana" w:cs="Verdana"/>
                <w:b/>
                <w:bCs/>
                <w:w w:val="99"/>
                <w:sz w:val="18"/>
                <w:szCs w:val="18"/>
              </w:rPr>
              <w:t xml:space="preserve"> three years, always upon expiration of his current recertification, and based on continuing medical education</w:t>
            </w:r>
            <w:r w:rsidRPr="0024503C">
              <w:rPr>
                <w:rFonts w:ascii="Verdana" w:hAnsi="Verdana" w:cs="Verdana"/>
                <w:b/>
                <w:bCs/>
                <w:w w:val="99"/>
                <w:sz w:val="18"/>
                <w:szCs w:val="18"/>
              </w:rPr>
              <w:t>.</w:t>
            </w:r>
            <w:r w:rsidRPr="0024503C">
              <w:rPr>
                <w:rFonts w:ascii="Verdana" w:hAnsi="Verdana" w:cs="Verdana"/>
                <w:spacing w:val="13"/>
                <w:sz w:val="18"/>
                <w:szCs w:val="18"/>
              </w:rPr>
              <w:t xml:space="preserve"> </w:t>
            </w:r>
            <w:r w:rsidRPr="00BA1FD0">
              <w:rPr>
                <w:rFonts w:ascii="Verdana" w:hAnsi="Verdana" w:cs="Verdana"/>
                <w:b/>
                <w:bCs/>
                <w:sz w:val="18"/>
                <w:szCs w:val="18"/>
              </w:rPr>
              <w:t xml:space="preserve">Sixty (60) hours of education are required for recertification over a </w:t>
            </w:r>
            <w:r w:rsidR="00E901BC" w:rsidRPr="00BA1FD0">
              <w:rPr>
                <w:rFonts w:ascii="Verdana" w:hAnsi="Verdana" w:cs="Verdana"/>
                <w:b/>
                <w:bCs/>
                <w:sz w:val="18"/>
                <w:szCs w:val="18"/>
              </w:rPr>
              <w:t>period</w:t>
            </w:r>
            <w:r w:rsidRPr="00BA1FD0">
              <w:rPr>
                <w:rFonts w:ascii="Verdana" w:hAnsi="Verdana" w:cs="Verdana"/>
                <w:b/>
                <w:bCs/>
                <w:sz w:val="18"/>
                <w:szCs w:val="18"/>
              </w:rPr>
              <w:t xml:space="preserve"> </w:t>
            </w:r>
            <w:r>
              <w:rPr>
                <w:rFonts w:ascii="Verdana" w:hAnsi="Verdana" w:cs="Verdana"/>
                <w:b/>
                <w:bCs/>
                <w:sz w:val="18"/>
                <w:szCs w:val="18"/>
              </w:rPr>
              <w:t>o</w:t>
            </w:r>
            <w:r w:rsidRPr="00BA1FD0">
              <w:rPr>
                <w:rFonts w:ascii="Verdana" w:hAnsi="Verdana" w:cs="Verdana"/>
                <w:b/>
                <w:bCs/>
                <w:sz w:val="18"/>
                <w:szCs w:val="18"/>
              </w:rPr>
              <w:t>f three (3) years, of whi</w:t>
            </w:r>
            <w:r>
              <w:rPr>
                <w:rFonts w:ascii="Verdana" w:hAnsi="Verdana" w:cs="Verdana"/>
                <w:b/>
                <w:bCs/>
                <w:sz w:val="18"/>
                <w:szCs w:val="18"/>
              </w:rPr>
              <w:t>ch a minimum of forty (40) hours will be in Category 1</w:t>
            </w:r>
            <w:r w:rsidRPr="00BA1FD0">
              <w:rPr>
                <w:rFonts w:ascii="Verdana" w:hAnsi="Verdana" w:cs="Verdana"/>
                <w:b/>
                <w:bCs/>
                <w:w w:val="99"/>
                <w:sz w:val="18"/>
                <w:szCs w:val="18"/>
              </w:rPr>
              <w:t>.</w:t>
            </w:r>
          </w:p>
        </w:tc>
      </w:tr>
      <w:tr w:rsidR="00423353" w:rsidRPr="0024503C" w14:paraId="73F662EF" w14:textId="77777777" w:rsidTr="001B4D58">
        <w:trPr>
          <w:trHeight w:val="125"/>
        </w:trPr>
        <w:tc>
          <w:tcPr>
            <w:tcW w:w="10436" w:type="dxa"/>
            <w:gridSpan w:val="11"/>
            <w:tcBorders>
              <w:top w:val="single" w:sz="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7B3323EE" w14:textId="77777777" w:rsidR="00423353" w:rsidRPr="0024503C" w:rsidRDefault="00423353" w:rsidP="001B4D58">
            <w:pPr>
              <w:jc w:val="both"/>
              <w:rPr>
                <w:rFonts w:ascii="Verdana" w:hAnsi="Verdana"/>
                <w:b/>
                <w:sz w:val="18"/>
                <w:szCs w:val="18"/>
              </w:rPr>
            </w:pPr>
            <w:r w:rsidRPr="0024503C">
              <w:rPr>
                <w:rFonts w:ascii="Verdana" w:hAnsi="Verdana" w:cs="Verdana"/>
                <w:b/>
                <w:w w:val="104"/>
                <w:sz w:val="18"/>
                <w:szCs w:val="18"/>
              </w:rPr>
              <w:t>Please provide the information requested below.</w:t>
            </w:r>
            <w:r w:rsidRPr="0024503C">
              <w:rPr>
                <w:rFonts w:ascii="Verdana" w:hAnsi="Verdana" w:cs="Verdana"/>
                <w:b/>
                <w:spacing w:val="50"/>
                <w:sz w:val="18"/>
                <w:szCs w:val="18"/>
              </w:rPr>
              <w:t xml:space="preserve"> </w:t>
            </w:r>
            <w:r w:rsidRPr="0024503C">
              <w:rPr>
                <w:rFonts w:ascii="Verdana" w:hAnsi="Verdana" w:cs="Verdana"/>
                <w:b/>
                <w:w w:val="104"/>
                <w:sz w:val="18"/>
                <w:szCs w:val="18"/>
              </w:rPr>
              <w:t>(Must include original certificates and copies of continuing education courses</w:t>
            </w:r>
            <w:r>
              <w:rPr>
                <w:rFonts w:ascii="Verdana" w:hAnsi="Verdana" w:cs="Verdana"/>
                <w:b/>
                <w:w w:val="104"/>
                <w:sz w:val="18"/>
                <w:szCs w:val="18"/>
              </w:rPr>
              <w:t xml:space="preserve"> taken</w:t>
            </w:r>
            <w:r w:rsidRPr="0024503C">
              <w:rPr>
                <w:rFonts w:ascii="Verdana" w:hAnsi="Verdana" w:cs="Verdana"/>
                <w:b/>
                <w:w w:val="104"/>
                <w:sz w:val="18"/>
                <w:szCs w:val="18"/>
              </w:rPr>
              <w:t>).</w:t>
            </w:r>
          </w:p>
        </w:tc>
      </w:tr>
      <w:tr w:rsidR="00423353" w:rsidRPr="0024503C" w14:paraId="46FA27A6" w14:textId="77777777" w:rsidTr="001B4D58">
        <w:trPr>
          <w:trHeight w:val="288"/>
        </w:trPr>
        <w:tc>
          <w:tcPr>
            <w:tcW w:w="192" w:type="dxa"/>
            <w:tcBorders>
              <w:top w:val="single" w:sz="2" w:space="0" w:color="BFBFBF" w:themeColor="background1" w:themeShade="BF"/>
              <w:left w:val="single" w:sz="4" w:space="0" w:color="BFBFBF" w:themeColor="background1" w:themeShade="BF"/>
              <w:bottom w:val="nil"/>
              <w:right w:val="nil"/>
            </w:tcBorders>
            <w:shd w:val="clear" w:color="auto" w:fill="auto"/>
            <w:vAlign w:val="center"/>
          </w:tcPr>
          <w:p w14:paraId="4E3E663B" w14:textId="77777777" w:rsidR="00423353" w:rsidRPr="0024503C" w:rsidRDefault="00423353" w:rsidP="001B4D58">
            <w:pPr>
              <w:rPr>
                <w:rFonts w:ascii="Verdana" w:hAnsi="Verdana"/>
                <w:sz w:val="18"/>
                <w:szCs w:val="18"/>
              </w:rPr>
            </w:pPr>
          </w:p>
        </w:tc>
        <w:tc>
          <w:tcPr>
            <w:tcW w:w="9817" w:type="dxa"/>
            <w:gridSpan w:val="9"/>
            <w:tcBorders>
              <w:top w:val="single" w:sz="2" w:space="0" w:color="BFBFBF" w:themeColor="background1" w:themeShade="BF"/>
              <w:left w:val="nil"/>
              <w:bottom w:val="single" w:sz="4" w:space="0" w:color="BFBFBF" w:themeColor="background1" w:themeShade="BF"/>
              <w:right w:val="nil"/>
            </w:tcBorders>
            <w:shd w:val="clear" w:color="auto" w:fill="auto"/>
            <w:vAlign w:val="center"/>
          </w:tcPr>
          <w:p w14:paraId="4AE4C591" w14:textId="77777777" w:rsidR="00423353" w:rsidRPr="0024503C" w:rsidRDefault="00423353" w:rsidP="001B4D58">
            <w:pPr>
              <w:pStyle w:val="Heading2"/>
              <w:jc w:val="left"/>
              <w:rPr>
                <w:rFonts w:ascii="Verdana" w:hAnsi="Verdana"/>
                <w:sz w:val="18"/>
                <w:szCs w:val="18"/>
              </w:rPr>
            </w:pPr>
          </w:p>
        </w:tc>
        <w:tc>
          <w:tcPr>
            <w:tcW w:w="427" w:type="dxa"/>
            <w:tcBorders>
              <w:top w:val="single" w:sz="2" w:space="0" w:color="BFBFBF" w:themeColor="background1" w:themeShade="BF"/>
              <w:left w:val="nil"/>
              <w:bottom w:val="nil"/>
              <w:right w:val="single" w:sz="2" w:space="0" w:color="BFBFBF" w:themeColor="background1" w:themeShade="BF"/>
            </w:tcBorders>
            <w:shd w:val="clear" w:color="auto" w:fill="auto"/>
            <w:vAlign w:val="center"/>
          </w:tcPr>
          <w:p w14:paraId="457C273D" w14:textId="77777777" w:rsidR="00423353" w:rsidRPr="0024503C" w:rsidRDefault="00423353" w:rsidP="001B4D58">
            <w:pPr>
              <w:rPr>
                <w:rFonts w:ascii="Verdana" w:hAnsi="Verdana"/>
                <w:sz w:val="18"/>
                <w:szCs w:val="18"/>
              </w:rPr>
            </w:pPr>
          </w:p>
        </w:tc>
      </w:tr>
      <w:tr w:rsidR="00423353" w:rsidRPr="00C32AD2" w14:paraId="16904BD8" w14:textId="77777777" w:rsidTr="001B4D58">
        <w:trPr>
          <w:trHeight w:val="288"/>
        </w:trPr>
        <w:tc>
          <w:tcPr>
            <w:tcW w:w="10436" w:type="dxa"/>
            <w:gridSpan w:val="11"/>
            <w:tcBorders>
              <w:top w:val="single" w:sz="2" w:space="0" w:color="BFBFBF" w:themeColor="background1" w:themeShade="BF"/>
              <w:left w:val="single" w:sz="4" w:space="0" w:color="BFBFBF" w:themeColor="background1" w:themeShade="BF"/>
              <w:bottom w:val="nil"/>
              <w:right w:val="single" w:sz="2" w:space="0" w:color="BFBFBF" w:themeColor="background1" w:themeShade="BF"/>
            </w:tcBorders>
            <w:shd w:val="clear" w:color="auto" w:fill="BFBFBF" w:themeFill="background1" w:themeFillShade="BF"/>
            <w:vAlign w:val="center"/>
          </w:tcPr>
          <w:p w14:paraId="05CFF901" w14:textId="77777777" w:rsidR="00423353" w:rsidRPr="00C32AD2" w:rsidRDefault="00423353" w:rsidP="001B4D58">
            <w:pPr>
              <w:rPr>
                <w:rFonts w:ascii="Verdana" w:hAnsi="Verdana"/>
                <w:sz w:val="18"/>
                <w:szCs w:val="18"/>
              </w:rPr>
            </w:pPr>
            <w:r w:rsidRPr="00C32AD2">
              <w:rPr>
                <w:rFonts w:ascii="Verdana" w:hAnsi="Verdana"/>
                <w:b/>
                <w:sz w:val="18"/>
                <w:szCs w:val="18"/>
              </w:rPr>
              <w:t xml:space="preserve">VI. Certification, Right </w:t>
            </w:r>
            <w:r>
              <w:rPr>
                <w:rFonts w:ascii="Verdana" w:hAnsi="Verdana"/>
                <w:b/>
                <w:sz w:val="18"/>
                <w:szCs w:val="18"/>
              </w:rPr>
              <w:t>to Pay and Medical Oath</w:t>
            </w:r>
          </w:p>
        </w:tc>
      </w:tr>
      <w:tr w:rsidR="00423353" w:rsidRPr="00C32AD2" w14:paraId="61BFA30E" w14:textId="77777777" w:rsidTr="001B4D58">
        <w:trPr>
          <w:trHeight w:val="71"/>
        </w:trPr>
        <w:tc>
          <w:tcPr>
            <w:tcW w:w="10436" w:type="dxa"/>
            <w:gridSpan w:val="11"/>
            <w:tcBorders>
              <w:top w:val="single" w:sz="2" w:space="0" w:color="BFBFBF" w:themeColor="background1" w:themeShade="BF"/>
              <w:left w:val="single" w:sz="4" w:space="0" w:color="BFBFBF" w:themeColor="background1" w:themeShade="BF"/>
              <w:bottom w:val="nil"/>
              <w:right w:val="single" w:sz="2" w:space="0" w:color="BFBFBF" w:themeColor="background1" w:themeShade="BF"/>
            </w:tcBorders>
            <w:shd w:val="clear" w:color="auto" w:fill="9BBB59" w:themeFill="accent3"/>
            <w:vAlign w:val="center"/>
          </w:tcPr>
          <w:p w14:paraId="38BA64F3" w14:textId="77777777" w:rsidR="00423353" w:rsidRPr="00C32AD2" w:rsidRDefault="00423353" w:rsidP="001B4D58">
            <w:pPr>
              <w:rPr>
                <w:rFonts w:ascii="Verdana" w:hAnsi="Verdana"/>
                <w:sz w:val="18"/>
                <w:szCs w:val="18"/>
              </w:rPr>
            </w:pPr>
          </w:p>
        </w:tc>
      </w:tr>
      <w:tr w:rsidR="00423353" w:rsidRPr="001F1104" w14:paraId="56FF1990" w14:textId="77777777" w:rsidTr="001B4D58">
        <w:trPr>
          <w:trHeight w:val="288"/>
        </w:trPr>
        <w:tc>
          <w:tcPr>
            <w:tcW w:w="192" w:type="dxa"/>
            <w:tcBorders>
              <w:top w:val="single" w:sz="2" w:space="0" w:color="BFBFBF" w:themeColor="background1" w:themeShade="BF"/>
              <w:left w:val="single" w:sz="4" w:space="0" w:color="BFBFBF" w:themeColor="background1" w:themeShade="BF"/>
              <w:bottom w:val="nil"/>
              <w:right w:val="nil"/>
            </w:tcBorders>
            <w:shd w:val="clear" w:color="auto" w:fill="auto"/>
            <w:vAlign w:val="center"/>
          </w:tcPr>
          <w:p w14:paraId="0FDF35B1" w14:textId="77777777" w:rsidR="00423353" w:rsidRPr="00C32AD2" w:rsidRDefault="00423353" w:rsidP="001B4D58">
            <w:pPr>
              <w:rPr>
                <w:rFonts w:ascii="Verdana" w:hAnsi="Verdana"/>
                <w:sz w:val="18"/>
                <w:szCs w:val="18"/>
              </w:rPr>
            </w:pPr>
          </w:p>
        </w:tc>
        <w:tc>
          <w:tcPr>
            <w:tcW w:w="9817" w:type="dxa"/>
            <w:gridSpan w:val="9"/>
            <w:tcBorders>
              <w:top w:val="single" w:sz="2" w:space="0" w:color="BFBFBF" w:themeColor="background1" w:themeShade="BF"/>
              <w:left w:val="nil"/>
              <w:bottom w:val="single" w:sz="4" w:space="0" w:color="BFBFBF" w:themeColor="background1" w:themeShade="BF"/>
              <w:right w:val="nil"/>
            </w:tcBorders>
            <w:shd w:val="clear" w:color="auto" w:fill="auto"/>
            <w:vAlign w:val="center"/>
          </w:tcPr>
          <w:tbl>
            <w:tblPr>
              <w:tblStyle w:val="TableGrid"/>
              <w:tblW w:w="9649" w:type="dxa"/>
              <w:tblLayout w:type="fixed"/>
              <w:tblLook w:val="04A0" w:firstRow="1" w:lastRow="0" w:firstColumn="1" w:lastColumn="0" w:noHBand="0" w:noVBand="1"/>
            </w:tblPr>
            <w:tblGrid>
              <w:gridCol w:w="1963"/>
              <w:gridCol w:w="4469"/>
              <w:gridCol w:w="3217"/>
            </w:tblGrid>
            <w:tr w:rsidR="00423353" w:rsidRPr="001F1104" w14:paraId="1CB660D3" w14:textId="77777777" w:rsidTr="001B4D58">
              <w:tc>
                <w:tcPr>
                  <w:tcW w:w="1963" w:type="dxa"/>
                </w:tcPr>
                <w:p w14:paraId="011B8678" w14:textId="77777777" w:rsidR="00423353" w:rsidRPr="001F1104" w:rsidRDefault="00423353" w:rsidP="001B4D58">
                  <w:pPr>
                    <w:pStyle w:val="Heading2"/>
                    <w:jc w:val="left"/>
                    <w:rPr>
                      <w:rFonts w:ascii="Verdana" w:hAnsi="Verdana"/>
                      <w:b w:val="0"/>
                      <w:sz w:val="18"/>
                      <w:szCs w:val="18"/>
                      <w:lang w:val="es-PR"/>
                    </w:rPr>
                  </w:pPr>
                  <w:proofErr w:type="spellStart"/>
                  <w:r>
                    <w:rPr>
                      <w:rFonts w:ascii="Verdana" w:hAnsi="Verdana"/>
                      <w:b w:val="0"/>
                      <w:caps w:val="0"/>
                      <w:sz w:val="18"/>
                      <w:szCs w:val="18"/>
                      <w:lang w:val="es-PR"/>
                    </w:rPr>
                    <w:t>Included</w:t>
                  </w:r>
                  <w:proofErr w:type="spellEnd"/>
                  <w:r w:rsidRPr="001F1104">
                    <w:rPr>
                      <w:rFonts w:ascii="Verdana" w:hAnsi="Verdana"/>
                      <w:b w:val="0"/>
                      <w:caps w:val="0"/>
                      <w:sz w:val="18"/>
                      <w:szCs w:val="18"/>
                      <w:lang w:val="es-PR"/>
                    </w:rPr>
                    <w:t xml:space="preserve"> </w:t>
                  </w:r>
                  <w:r w:rsidRPr="001F1104">
                    <w:rPr>
                      <w:rFonts w:ascii="Verdana" w:hAnsi="Verdana"/>
                      <w:b w:val="0"/>
                      <w:sz w:val="24"/>
                      <w:szCs w:val="18"/>
                      <w:lang w:val="es-PR"/>
                    </w:rPr>
                    <w:sym w:font="Wingdings" w:char="F071"/>
                  </w:r>
                  <w:r w:rsidRPr="001F1104">
                    <w:rPr>
                      <w:rFonts w:ascii="Verdana" w:hAnsi="Verdana"/>
                      <w:b w:val="0"/>
                      <w:caps w:val="0"/>
                      <w:sz w:val="18"/>
                      <w:szCs w:val="18"/>
                      <w:lang w:val="es-PR"/>
                    </w:rPr>
                    <w:t xml:space="preserve"> </w:t>
                  </w:r>
                  <w:r>
                    <w:rPr>
                      <w:rFonts w:ascii="Verdana" w:hAnsi="Verdana"/>
                      <w:b w:val="0"/>
                      <w:caps w:val="0"/>
                      <w:sz w:val="18"/>
                      <w:szCs w:val="18"/>
                      <w:lang w:val="es-PR"/>
                    </w:rPr>
                    <w:t xml:space="preserve">Money </w:t>
                  </w:r>
                  <w:proofErr w:type="spellStart"/>
                  <w:r>
                    <w:rPr>
                      <w:rFonts w:ascii="Verdana" w:hAnsi="Verdana"/>
                      <w:b w:val="0"/>
                      <w:caps w:val="0"/>
                      <w:sz w:val="18"/>
                      <w:szCs w:val="18"/>
                      <w:lang w:val="es-PR"/>
                    </w:rPr>
                    <w:t>Order</w:t>
                  </w:r>
                  <w:proofErr w:type="spellEnd"/>
                </w:p>
              </w:tc>
              <w:tc>
                <w:tcPr>
                  <w:tcW w:w="4469" w:type="dxa"/>
                </w:tcPr>
                <w:p w14:paraId="180261CB" w14:textId="77777777" w:rsidR="00423353" w:rsidRPr="001F1104" w:rsidRDefault="00423353" w:rsidP="001B4D58">
                  <w:pPr>
                    <w:pStyle w:val="Heading2"/>
                    <w:jc w:val="left"/>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93568" behindDoc="0" locked="0" layoutInCell="1" allowOverlap="1" wp14:anchorId="6535A729" wp14:editId="1AF71CDB">
                            <wp:simplePos x="0" y="0"/>
                            <wp:positionH relativeFrom="column">
                              <wp:posOffset>1398905</wp:posOffset>
                            </wp:positionH>
                            <wp:positionV relativeFrom="paragraph">
                              <wp:posOffset>30480</wp:posOffset>
                            </wp:positionV>
                            <wp:extent cx="421005" cy="191770"/>
                            <wp:effectExtent l="10160" t="13335" r="26035" b="23495"/>
                            <wp:wrapNone/>
                            <wp:docPr id="1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9D0F3FD"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5A729" id="Text Box 351" o:spid="_x0000_s1154" type="#_x0000_t202" style="position:absolute;margin-left:110.15pt;margin-top:2.4pt;width:33.15pt;height:1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">
                            <v:shadow on="t"/>
                            <v:textbox>
                              <w:txbxContent>
                                <w:p w14:paraId="19D0F3FD" w14:textId="77777777" w:rsidR="00423353" w:rsidRDefault="00423353" w:rsidP="00423353">
                                  <w:pPr>
                                    <w:ind w:left="-720"/>
                                  </w:pPr>
                                </w:p>
                              </w:txbxContent>
                            </v:textbox>
                          </v:shape>
                        </w:pict>
                      </mc:Fallback>
                    </mc:AlternateContent>
                  </w:r>
                  <w:r w:rsidRPr="001F1104">
                    <w:rPr>
                      <w:rFonts w:ascii="Verdana" w:hAnsi="Verdana"/>
                      <w:noProof/>
                      <w:sz w:val="18"/>
                      <w:szCs w:val="18"/>
                    </w:rPr>
                    <mc:AlternateContent>
                      <mc:Choice Requires="wps">
                        <w:drawing>
                          <wp:anchor distT="0" distB="0" distL="114300" distR="114300" simplePos="0" relativeHeight="251691520" behindDoc="0" locked="0" layoutInCell="1" allowOverlap="1" wp14:anchorId="70FD2E25" wp14:editId="2C573E7C">
                            <wp:simplePos x="0" y="0"/>
                            <wp:positionH relativeFrom="column">
                              <wp:posOffset>556895</wp:posOffset>
                            </wp:positionH>
                            <wp:positionV relativeFrom="paragraph">
                              <wp:posOffset>30480</wp:posOffset>
                            </wp:positionV>
                            <wp:extent cx="750570" cy="191770"/>
                            <wp:effectExtent l="6350" t="13335" r="24130" b="23495"/>
                            <wp:wrapNone/>
                            <wp:docPr id="1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02D001D"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2E25" id="Text Box 350" o:spid="_x0000_s1155" type="#_x0000_t202" style="position:absolute;margin-left:43.85pt;margin-top:2.4pt;width:59.1pt;height:1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">
                            <v:shadow on="t"/>
                            <v:textbox>
                              <w:txbxContent>
                                <w:p w14:paraId="002D001D" w14:textId="77777777" w:rsidR="00423353" w:rsidRDefault="00423353" w:rsidP="00423353">
                                  <w:pPr>
                                    <w:ind w:left="-720"/>
                                  </w:pPr>
                                </w:p>
                              </w:txbxContent>
                            </v:textbox>
                          </v:shape>
                        </w:pict>
                      </mc:Fallback>
                    </mc:AlternateContent>
                  </w:r>
                  <w:r w:rsidRPr="001F1104">
                    <w:rPr>
                      <w:rFonts w:ascii="Verdana" w:hAnsi="Verdana"/>
                      <w:noProof/>
                      <w:sz w:val="18"/>
                      <w:szCs w:val="18"/>
                    </w:rPr>
                    <mc:AlternateContent>
                      <mc:Choice Requires="wps">
                        <w:drawing>
                          <wp:anchor distT="0" distB="0" distL="114300" distR="114300" simplePos="0" relativeHeight="251694592" behindDoc="0" locked="0" layoutInCell="1" allowOverlap="1" wp14:anchorId="237FDD12" wp14:editId="151ABA67">
                            <wp:simplePos x="0" y="0"/>
                            <wp:positionH relativeFrom="column">
                              <wp:posOffset>1918970</wp:posOffset>
                            </wp:positionH>
                            <wp:positionV relativeFrom="paragraph">
                              <wp:posOffset>28575</wp:posOffset>
                            </wp:positionV>
                            <wp:extent cx="421005" cy="191770"/>
                            <wp:effectExtent l="6350" t="11430" r="29845" b="25400"/>
                            <wp:wrapNone/>
                            <wp:docPr id="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96A0BC9"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DD12" id="Text Box 352" o:spid="_x0000_s1156" type="#_x0000_t202" style="position:absolute;margin-left:151.1pt;margin-top:2.25pt;width:33.15pt;height:15.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">
                            <v:shadow on="t"/>
                            <v:textbox>
                              <w:txbxContent>
                                <w:p w14:paraId="596A0BC9" w14:textId="77777777" w:rsidR="00423353" w:rsidRDefault="00423353" w:rsidP="00423353">
                                  <w:pPr>
                                    <w:ind w:left="-720"/>
                                  </w:pPr>
                                </w:p>
                              </w:txbxContent>
                            </v:textbox>
                          </v:shape>
                        </w:pict>
                      </mc:Fallback>
                    </mc:AlternateContent>
                  </w:r>
                  <w:r>
                    <w:rPr>
                      <w:rFonts w:ascii="Verdana" w:hAnsi="Verdana"/>
                      <w:b w:val="0"/>
                      <w:caps w:val="0"/>
                      <w:sz w:val="18"/>
                      <w:szCs w:val="18"/>
                      <w:lang w:val="es-PR"/>
                    </w:rPr>
                    <w:t>Date</w:t>
                  </w:r>
                  <w:r w:rsidRPr="001F1104">
                    <w:rPr>
                      <w:rFonts w:ascii="Verdana" w:hAnsi="Verdana"/>
                      <w:b w:val="0"/>
                      <w:caps w:val="0"/>
                      <w:sz w:val="18"/>
                      <w:szCs w:val="18"/>
                      <w:lang w:val="es-PR"/>
                    </w:rPr>
                    <w:t xml:space="preserve">: </w:t>
                  </w:r>
                </w:p>
                <w:p w14:paraId="2E6E6511" w14:textId="77777777" w:rsidR="00423353" w:rsidRPr="001F1104" w:rsidRDefault="00423353" w:rsidP="001B4D58">
                  <w:pPr>
                    <w:rPr>
                      <w:rFonts w:ascii="Verdana" w:hAnsi="Verdana"/>
                      <w:sz w:val="18"/>
                      <w:szCs w:val="18"/>
                      <w:lang w:val="es-PR"/>
                    </w:rPr>
                  </w:pPr>
                  <w:r w:rsidRPr="001F1104">
                    <w:rPr>
                      <w:rFonts w:ascii="Verdana" w:hAnsi="Verdana"/>
                      <w:sz w:val="18"/>
                      <w:szCs w:val="18"/>
                      <w:lang w:val="es-PR"/>
                    </w:rPr>
                    <w:t xml:space="preserve">                      </w:t>
                  </w:r>
                </w:p>
                <w:p w14:paraId="5C28049E" w14:textId="77777777" w:rsidR="00423353" w:rsidRPr="001F1104" w:rsidRDefault="00423353" w:rsidP="001B4D58">
                  <w:pPr>
                    <w:rPr>
                      <w:rFonts w:ascii="Verdana" w:hAnsi="Verdana"/>
                      <w:sz w:val="18"/>
                      <w:szCs w:val="18"/>
                      <w:lang w:val="es-PR"/>
                    </w:rPr>
                  </w:pPr>
                  <w:r w:rsidRPr="001F1104">
                    <w:rPr>
                      <w:rFonts w:ascii="Verdana" w:hAnsi="Verdana"/>
                      <w:sz w:val="18"/>
                      <w:szCs w:val="18"/>
                      <w:lang w:val="es-PR"/>
                    </w:rPr>
                    <w:t xml:space="preserve">                 </w:t>
                  </w:r>
                  <w:proofErr w:type="spellStart"/>
                  <w:r>
                    <w:rPr>
                      <w:rFonts w:ascii="Verdana" w:hAnsi="Verdana"/>
                      <w:sz w:val="18"/>
                      <w:szCs w:val="18"/>
                      <w:lang w:val="es-PR"/>
                    </w:rPr>
                    <w:t>Year</w:t>
                  </w:r>
                  <w:proofErr w:type="spellEnd"/>
                  <w:r w:rsidRPr="001F1104">
                    <w:rPr>
                      <w:rFonts w:ascii="Verdana" w:hAnsi="Verdana"/>
                      <w:sz w:val="18"/>
                      <w:szCs w:val="18"/>
                      <w:lang w:val="es-PR"/>
                    </w:rPr>
                    <w:t xml:space="preserve">          </w:t>
                  </w:r>
                  <w:r>
                    <w:rPr>
                      <w:rFonts w:ascii="Verdana" w:hAnsi="Verdana"/>
                      <w:sz w:val="18"/>
                      <w:szCs w:val="18"/>
                      <w:lang w:val="es-PR"/>
                    </w:rPr>
                    <w:t xml:space="preserve">    </w:t>
                  </w:r>
                  <w:r w:rsidRPr="001F1104">
                    <w:rPr>
                      <w:rFonts w:ascii="Verdana" w:hAnsi="Verdana"/>
                      <w:sz w:val="18"/>
                      <w:szCs w:val="18"/>
                      <w:lang w:val="es-PR"/>
                    </w:rPr>
                    <w:t xml:space="preserve">MM       </w:t>
                  </w:r>
                  <w:r>
                    <w:rPr>
                      <w:rFonts w:ascii="Verdana" w:hAnsi="Verdana"/>
                      <w:sz w:val="18"/>
                      <w:szCs w:val="18"/>
                      <w:lang w:val="es-PR"/>
                    </w:rPr>
                    <w:t xml:space="preserve">  </w:t>
                  </w:r>
                  <w:r w:rsidRPr="001F1104">
                    <w:rPr>
                      <w:rFonts w:ascii="Verdana" w:hAnsi="Verdana"/>
                      <w:sz w:val="18"/>
                      <w:szCs w:val="18"/>
                      <w:lang w:val="es-PR"/>
                    </w:rPr>
                    <w:t>DD</w:t>
                  </w:r>
                </w:p>
                <w:p w14:paraId="064615E1" w14:textId="77777777" w:rsidR="00423353" w:rsidRPr="001F1104" w:rsidRDefault="00423353" w:rsidP="001B4D58">
                  <w:pPr>
                    <w:pStyle w:val="Heading2"/>
                    <w:jc w:val="left"/>
                    <w:rPr>
                      <w:rFonts w:ascii="Verdana" w:hAnsi="Verdana"/>
                      <w:b w:val="0"/>
                      <w:sz w:val="18"/>
                      <w:szCs w:val="18"/>
                      <w:lang w:val="es-PR"/>
                    </w:rPr>
                  </w:pPr>
                </w:p>
              </w:tc>
              <w:tc>
                <w:tcPr>
                  <w:tcW w:w="3217" w:type="dxa"/>
                </w:tcPr>
                <w:p w14:paraId="49C206E5" w14:textId="77777777" w:rsidR="00423353" w:rsidRPr="001F1104" w:rsidRDefault="00423353" w:rsidP="001B4D58">
                  <w:pPr>
                    <w:pStyle w:val="Heading2"/>
                    <w:widowControl w:val="0"/>
                    <w:jc w:val="left"/>
                    <w:rPr>
                      <w:rFonts w:ascii="Verdana" w:hAnsi="Verdana"/>
                      <w:b w:val="0"/>
                      <w:sz w:val="18"/>
                      <w:szCs w:val="18"/>
                      <w:lang w:val="es-PR"/>
                    </w:rPr>
                  </w:pPr>
                  <w:r w:rsidRPr="001F1104">
                    <w:rPr>
                      <w:rFonts w:ascii="Verdana" w:hAnsi="Verdana"/>
                      <w:b w:val="0"/>
                      <w:caps w:val="0"/>
                      <w:sz w:val="18"/>
                      <w:szCs w:val="18"/>
                      <w:lang w:val="es-PR"/>
                    </w:rPr>
                    <w:t xml:space="preserve">  </w:t>
                  </w:r>
                  <w:proofErr w:type="spellStart"/>
                  <w:r>
                    <w:rPr>
                      <w:rFonts w:ascii="Verdana" w:hAnsi="Verdana"/>
                      <w:b w:val="0"/>
                      <w:caps w:val="0"/>
                      <w:sz w:val="18"/>
                      <w:szCs w:val="18"/>
                      <w:lang w:val="es-PR"/>
                    </w:rPr>
                    <w:t>Official</w:t>
                  </w:r>
                  <w:proofErr w:type="spellEnd"/>
                  <w:r>
                    <w:rPr>
                      <w:rFonts w:ascii="Verdana" w:hAnsi="Verdana"/>
                      <w:b w:val="0"/>
                      <w:caps w:val="0"/>
                      <w:sz w:val="18"/>
                      <w:szCs w:val="18"/>
                      <w:lang w:val="es-PR"/>
                    </w:rPr>
                    <w:t xml:space="preserve"> </w:t>
                  </w:r>
                  <w:proofErr w:type="spellStart"/>
                  <w:r>
                    <w:rPr>
                      <w:rFonts w:ascii="Verdana" w:hAnsi="Verdana"/>
                      <w:b w:val="0"/>
                      <w:caps w:val="0"/>
                      <w:sz w:val="18"/>
                      <w:szCs w:val="18"/>
                      <w:lang w:val="es-PR"/>
                    </w:rPr>
                    <w:t>receipt</w:t>
                  </w:r>
                  <w:proofErr w:type="spellEnd"/>
                  <w:r>
                    <w:rPr>
                      <w:rFonts w:ascii="Verdana" w:hAnsi="Verdana"/>
                      <w:b w:val="0"/>
                      <w:caps w:val="0"/>
                      <w:sz w:val="18"/>
                      <w:szCs w:val="18"/>
                      <w:lang w:val="es-PR"/>
                    </w:rPr>
                    <w:t xml:space="preserve"> </w:t>
                  </w:r>
                  <w:proofErr w:type="spellStart"/>
                  <w:r>
                    <w:rPr>
                      <w:rFonts w:ascii="Verdana" w:hAnsi="Verdana"/>
                      <w:b w:val="0"/>
                      <w:caps w:val="0"/>
                      <w:sz w:val="18"/>
                      <w:szCs w:val="18"/>
                      <w:lang w:val="es-PR"/>
                    </w:rPr>
                    <w:t>number</w:t>
                  </w:r>
                  <w:proofErr w:type="spellEnd"/>
                </w:p>
                <w:p w14:paraId="338F54D6" w14:textId="77777777" w:rsidR="00423353" w:rsidRPr="001F1104" w:rsidRDefault="00423353" w:rsidP="001B4D58">
                  <w:pP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85376" behindDoc="0" locked="0" layoutInCell="1" allowOverlap="1" wp14:anchorId="62960FC5" wp14:editId="367ADD75">
                            <wp:simplePos x="0" y="0"/>
                            <wp:positionH relativeFrom="column">
                              <wp:posOffset>46355</wp:posOffset>
                            </wp:positionH>
                            <wp:positionV relativeFrom="paragraph">
                              <wp:posOffset>81280</wp:posOffset>
                            </wp:positionV>
                            <wp:extent cx="1819275" cy="239395"/>
                            <wp:effectExtent l="9525" t="12700" r="28575" b="24130"/>
                            <wp:wrapNone/>
                            <wp:docPr id="8"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39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4530126"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0FC5" id="Text Box 346" o:spid="_x0000_s1157" type="#_x0000_t202" style="position:absolute;margin-left:3.65pt;margin-top:6.4pt;width:143.25pt;height:18.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">
                            <v:shadow on="t"/>
                            <v:textbox>
                              <w:txbxContent>
                                <w:p w14:paraId="54530126" w14:textId="77777777" w:rsidR="00423353" w:rsidRDefault="00423353" w:rsidP="00423353">
                                  <w:pPr>
                                    <w:ind w:left="-720"/>
                                  </w:pPr>
                                </w:p>
                              </w:txbxContent>
                            </v:textbox>
                          </v:shape>
                        </w:pict>
                      </mc:Fallback>
                    </mc:AlternateContent>
                  </w:r>
                </w:p>
              </w:tc>
            </w:tr>
          </w:tbl>
          <w:p w14:paraId="1BAD3248" w14:textId="77777777" w:rsidR="00423353" w:rsidRPr="001F1104" w:rsidRDefault="00423353" w:rsidP="001B4D58">
            <w:pPr>
              <w:pStyle w:val="Heading2"/>
              <w:jc w:val="left"/>
              <w:rPr>
                <w:rFonts w:ascii="Verdana" w:hAnsi="Verdana"/>
                <w:sz w:val="18"/>
                <w:szCs w:val="18"/>
                <w:lang w:val="es-PR"/>
              </w:rPr>
            </w:pPr>
          </w:p>
        </w:tc>
        <w:tc>
          <w:tcPr>
            <w:tcW w:w="427" w:type="dxa"/>
            <w:tcBorders>
              <w:top w:val="single" w:sz="2" w:space="0" w:color="BFBFBF" w:themeColor="background1" w:themeShade="BF"/>
              <w:left w:val="nil"/>
              <w:bottom w:val="nil"/>
              <w:right w:val="single" w:sz="2" w:space="0" w:color="BFBFBF" w:themeColor="background1" w:themeShade="BF"/>
            </w:tcBorders>
            <w:shd w:val="clear" w:color="auto" w:fill="auto"/>
            <w:vAlign w:val="center"/>
          </w:tcPr>
          <w:p w14:paraId="5E6EAD66" w14:textId="77777777" w:rsidR="00423353" w:rsidRPr="001F1104" w:rsidRDefault="00423353" w:rsidP="001B4D58">
            <w:pPr>
              <w:rPr>
                <w:rFonts w:ascii="Verdana" w:hAnsi="Verdana"/>
                <w:sz w:val="18"/>
                <w:szCs w:val="18"/>
                <w:lang w:val="es-PR"/>
              </w:rPr>
            </w:pPr>
          </w:p>
        </w:tc>
      </w:tr>
      <w:tr w:rsidR="00423353" w:rsidRPr="0024503C" w14:paraId="31BE1F5F" w14:textId="77777777" w:rsidTr="001B4D58">
        <w:trPr>
          <w:trHeight w:val="288"/>
        </w:trPr>
        <w:tc>
          <w:tcPr>
            <w:tcW w:w="10436" w:type="dxa"/>
            <w:gridSpan w:val="11"/>
            <w:tcBorders>
              <w:top w:val="single" w:sz="2"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vAlign w:val="center"/>
          </w:tcPr>
          <w:p w14:paraId="13849EA7" w14:textId="07F9E649" w:rsidR="00423353" w:rsidRPr="0024503C" w:rsidRDefault="00423353" w:rsidP="001B4D58">
            <w:pPr>
              <w:jc w:val="both"/>
              <w:rPr>
                <w:rFonts w:ascii="Verdana" w:hAnsi="Verdana"/>
                <w:sz w:val="18"/>
                <w:szCs w:val="18"/>
              </w:rPr>
            </w:pPr>
            <w:r w:rsidRPr="0024503C">
              <w:rPr>
                <w:rFonts w:ascii="Verdana" w:hAnsi="Verdana"/>
                <w:sz w:val="18"/>
                <w:szCs w:val="18"/>
              </w:rPr>
              <w:t xml:space="preserve">I </w:t>
            </w:r>
            <w:r w:rsidR="00F70C7E">
              <w:rPr>
                <w:rFonts w:ascii="Verdana" w:hAnsi="Verdana"/>
                <w:sz w:val="18"/>
                <w:szCs w:val="18"/>
              </w:rPr>
              <w:t xml:space="preserve">do solemnly </w:t>
            </w:r>
            <w:r w:rsidRPr="0024503C">
              <w:rPr>
                <w:rFonts w:ascii="Verdana" w:hAnsi="Verdana"/>
                <w:sz w:val="18"/>
                <w:szCs w:val="18"/>
              </w:rPr>
              <w:t xml:space="preserve">certify and swear that the </w:t>
            </w:r>
            <w:r w:rsidR="00F70C7E">
              <w:rPr>
                <w:rFonts w:ascii="Verdana" w:hAnsi="Verdana"/>
                <w:sz w:val="18"/>
                <w:szCs w:val="18"/>
              </w:rPr>
              <w:t xml:space="preserve">above </w:t>
            </w:r>
            <w:r w:rsidRPr="0024503C">
              <w:rPr>
                <w:rFonts w:ascii="Verdana" w:hAnsi="Verdana"/>
                <w:sz w:val="18"/>
                <w:szCs w:val="18"/>
              </w:rPr>
              <w:t xml:space="preserve">information in this registration </w:t>
            </w:r>
            <w:r>
              <w:rPr>
                <w:rFonts w:ascii="Verdana" w:hAnsi="Verdana"/>
                <w:sz w:val="18"/>
                <w:szCs w:val="18"/>
              </w:rPr>
              <w:t>application is complete</w:t>
            </w:r>
            <w:r w:rsidR="00F70C7E">
              <w:rPr>
                <w:rFonts w:ascii="Verdana" w:hAnsi="Verdana"/>
                <w:sz w:val="18"/>
                <w:szCs w:val="18"/>
              </w:rPr>
              <w:t>d</w:t>
            </w:r>
            <w:r>
              <w:rPr>
                <w:rFonts w:ascii="Verdana" w:hAnsi="Verdana"/>
                <w:sz w:val="18"/>
                <w:szCs w:val="18"/>
              </w:rPr>
              <w:t>, true, and correct. In turn</w:t>
            </w:r>
            <w:r w:rsidR="00F70C7E">
              <w:rPr>
                <w:rFonts w:ascii="Verdana" w:hAnsi="Verdana"/>
                <w:sz w:val="18"/>
                <w:szCs w:val="18"/>
              </w:rPr>
              <w:t>,</w:t>
            </w:r>
            <w:r>
              <w:rPr>
                <w:rFonts w:ascii="Verdana" w:hAnsi="Verdana"/>
                <w:sz w:val="18"/>
                <w:szCs w:val="18"/>
              </w:rPr>
              <w:t xml:space="preserve"> I </w:t>
            </w:r>
            <w:r w:rsidR="00F70C7E">
              <w:rPr>
                <w:rFonts w:ascii="Verdana" w:hAnsi="Verdana"/>
                <w:sz w:val="18"/>
                <w:szCs w:val="18"/>
              </w:rPr>
              <w:t xml:space="preserve">do </w:t>
            </w:r>
            <w:r>
              <w:rPr>
                <w:rFonts w:ascii="Verdana" w:hAnsi="Verdana"/>
                <w:sz w:val="18"/>
                <w:szCs w:val="18"/>
              </w:rPr>
              <w:t xml:space="preserve">authorize the JLDM to require me to submit to any mental, </w:t>
            </w:r>
            <w:proofErr w:type="gramStart"/>
            <w:r>
              <w:rPr>
                <w:rFonts w:ascii="Verdana" w:hAnsi="Verdana"/>
                <w:sz w:val="18"/>
                <w:szCs w:val="18"/>
              </w:rPr>
              <w:t>physical</w:t>
            </w:r>
            <w:proofErr w:type="gramEnd"/>
            <w:r>
              <w:rPr>
                <w:rFonts w:ascii="Verdana" w:hAnsi="Verdana"/>
                <w:sz w:val="18"/>
                <w:szCs w:val="18"/>
              </w:rPr>
              <w:t xml:space="preserve"> or chemical dependence examination and to relieve me </w:t>
            </w:r>
            <w:r w:rsidR="00F70C7E">
              <w:rPr>
                <w:rFonts w:ascii="Verdana" w:hAnsi="Verdana"/>
                <w:sz w:val="18"/>
                <w:szCs w:val="18"/>
              </w:rPr>
              <w:t>and waive the right to make</w:t>
            </w:r>
            <w:r>
              <w:rPr>
                <w:rFonts w:ascii="Verdana" w:hAnsi="Verdana"/>
                <w:sz w:val="18"/>
                <w:szCs w:val="18"/>
              </w:rPr>
              <w:t xml:space="preserve"> any objection to the admissibility of the result in any hearing before the JLDM</w:t>
            </w:r>
            <w:r w:rsidRPr="0024503C">
              <w:rPr>
                <w:rFonts w:ascii="Verdana" w:hAnsi="Verdana"/>
                <w:sz w:val="18"/>
                <w:szCs w:val="18"/>
              </w:rPr>
              <w:t>.</w:t>
            </w:r>
          </w:p>
          <w:p w14:paraId="61C73160" w14:textId="77777777" w:rsidR="00423353" w:rsidRPr="0024503C" w:rsidRDefault="00423353" w:rsidP="001B4D58">
            <w:pPr>
              <w:rPr>
                <w:rFonts w:ascii="Verdana" w:hAnsi="Verdana"/>
                <w:sz w:val="18"/>
                <w:szCs w:val="18"/>
              </w:rPr>
            </w:pPr>
          </w:p>
        </w:tc>
      </w:tr>
      <w:tr w:rsidR="00423353" w:rsidRPr="001F1104" w14:paraId="0AA50029" w14:textId="77777777" w:rsidTr="001B4D58">
        <w:trPr>
          <w:trHeight w:val="288"/>
        </w:trPr>
        <w:tc>
          <w:tcPr>
            <w:tcW w:w="5110" w:type="dxa"/>
            <w:gridSpan w:val="7"/>
            <w:tcBorders>
              <w:top w:val="single" w:sz="2"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vAlign w:val="center"/>
          </w:tcPr>
          <w:p w14:paraId="65C63DC6" w14:textId="77777777" w:rsidR="00423353" w:rsidRPr="0024503C" w:rsidRDefault="00423353" w:rsidP="001B4D58">
            <w:pPr>
              <w:pStyle w:val="Heading2"/>
              <w:jc w:val="left"/>
              <w:rPr>
                <w:rFonts w:ascii="Verdana" w:hAnsi="Verdana"/>
                <w:sz w:val="18"/>
                <w:szCs w:val="18"/>
              </w:rPr>
            </w:pPr>
            <w:r w:rsidRPr="001F1104">
              <w:rPr>
                <w:rFonts w:ascii="Verdana" w:hAnsi="Verdana"/>
                <w:noProof/>
                <w:sz w:val="18"/>
                <w:szCs w:val="18"/>
              </w:rPr>
              <mc:AlternateContent>
                <mc:Choice Requires="wps">
                  <w:drawing>
                    <wp:anchor distT="0" distB="0" distL="114300" distR="114300" simplePos="0" relativeHeight="251690496" behindDoc="0" locked="0" layoutInCell="1" allowOverlap="1" wp14:anchorId="25E16D0F" wp14:editId="4F84950F">
                      <wp:simplePos x="0" y="0"/>
                      <wp:positionH relativeFrom="column">
                        <wp:posOffset>1426845</wp:posOffset>
                      </wp:positionH>
                      <wp:positionV relativeFrom="paragraph">
                        <wp:posOffset>19685</wp:posOffset>
                      </wp:positionV>
                      <wp:extent cx="421005" cy="191770"/>
                      <wp:effectExtent l="7620" t="5715" r="28575" b="21590"/>
                      <wp:wrapNone/>
                      <wp:docPr id="7"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6002F2"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6D0F" id="Text Box 349" o:spid="_x0000_s1158" type="#_x0000_t202" style="position:absolute;margin-left:112.35pt;margin-top:1.55pt;width:33.15pt;height:15.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">
                      <v:shadow on="t"/>
                      <v:textbox>
                        <w:txbxContent>
                          <w:p w14:paraId="0F6002F2" w14:textId="77777777" w:rsidR="00423353" w:rsidRDefault="00423353" w:rsidP="00423353">
                            <w:pPr>
                              <w:ind w:left="-720"/>
                            </w:pPr>
                          </w:p>
                        </w:txbxContent>
                      </v:textbox>
                    </v:shape>
                  </w:pict>
                </mc:Fallback>
              </mc:AlternateContent>
            </w:r>
            <w:r w:rsidRPr="001F1104">
              <w:rPr>
                <w:rFonts w:ascii="Verdana" w:hAnsi="Verdana"/>
                <w:noProof/>
                <w:sz w:val="18"/>
                <w:szCs w:val="18"/>
              </w:rPr>
              <mc:AlternateContent>
                <mc:Choice Requires="wps">
                  <w:drawing>
                    <wp:anchor distT="0" distB="0" distL="114300" distR="114300" simplePos="0" relativeHeight="251688448" behindDoc="0" locked="0" layoutInCell="1" allowOverlap="1" wp14:anchorId="27F03E87" wp14:editId="4392CAAB">
                      <wp:simplePos x="0" y="0"/>
                      <wp:positionH relativeFrom="column">
                        <wp:posOffset>906780</wp:posOffset>
                      </wp:positionH>
                      <wp:positionV relativeFrom="paragraph">
                        <wp:posOffset>21590</wp:posOffset>
                      </wp:positionV>
                      <wp:extent cx="421005" cy="191770"/>
                      <wp:effectExtent l="11430" t="7620" r="24765" b="29210"/>
                      <wp:wrapNone/>
                      <wp:docPr id="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15DC638"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3E87" id="Text Box 348" o:spid="_x0000_s1159" type="#_x0000_t202" style="position:absolute;margin-left:71.4pt;margin-top:1.7pt;width:33.15pt;height:15.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">
                      <v:shadow on="t"/>
                      <v:textbox>
                        <w:txbxContent>
                          <w:p w14:paraId="715DC638" w14:textId="77777777" w:rsidR="00423353" w:rsidRDefault="00423353" w:rsidP="00423353">
                            <w:pPr>
                              <w:ind w:left="-720"/>
                            </w:pPr>
                          </w:p>
                        </w:txbxContent>
                      </v:textbox>
                    </v:shape>
                  </w:pict>
                </mc:Fallback>
              </mc:AlternateContent>
            </w:r>
            <w:r w:rsidRPr="001F1104">
              <w:rPr>
                <w:rFonts w:ascii="Verdana" w:hAnsi="Verdana"/>
                <w:noProof/>
                <w:sz w:val="18"/>
                <w:szCs w:val="18"/>
              </w:rPr>
              <mc:AlternateContent>
                <mc:Choice Requires="wps">
                  <w:drawing>
                    <wp:anchor distT="0" distB="0" distL="114300" distR="114300" simplePos="0" relativeHeight="251686400" behindDoc="0" locked="0" layoutInCell="1" allowOverlap="1" wp14:anchorId="57C3021B" wp14:editId="228EA354">
                      <wp:simplePos x="0" y="0"/>
                      <wp:positionH relativeFrom="column">
                        <wp:posOffset>64770</wp:posOffset>
                      </wp:positionH>
                      <wp:positionV relativeFrom="paragraph">
                        <wp:posOffset>21590</wp:posOffset>
                      </wp:positionV>
                      <wp:extent cx="750570" cy="191770"/>
                      <wp:effectExtent l="7620" t="7620" r="22860" b="29210"/>
                      <wp:wrapNone/>
                      <wp:docPr id="5"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917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58A370C"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021B" id="Text Box 347" o:spid="_x0000_s1160" type="#_x0000_t202" style="position:absolute;margin-left:5.1pt;margin-top:1.7pt;width:59.1pt;height:15.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">
                      <v:shadow on="t"/>
                      <v:textbox>
                        <w:txbxContent>
                          <w:p w14:paraId="358A370C" w14:textId="77777777" w:rsidR="00423353" w:rsidRDefault="00423353" w:rsidP="00423353">
                            <w:pPr>
                              <w:ind w:left="-720"/>
                            </w:pPr>
                          </w:p>
                        </w:txbxContent>
                      </v:textbox>
                    </v:shape>
                  </w:pict>
                </mc:Fallback>
              </mc:AlternateContent>
            </w:r>
          </w:p>
          <w:p w14:paraId="013CD2F7" w14:textId="77777777" w:rsidR="00423353" w:rsidRPr="0024503C" w:rsidRDefault="00423353" w:rsidP="001B4D58">
            <w:pPr>
              <w:rPr>
                <w:rFonts w:ascii="Verdana" w:hAnsi="Verdana"/>
                <w:sz w:val="18"/>
                <w:szCs w:val="18"/>
              </w:rPr>
            </w:pPr>
            <w:r>
              <w:rPr>
                <w:rFonts w:ascii="Verdana" w:hAnsi="Verdana"/>
                <w:noProof/>
                <w:sz w:val="18"/>
                <w:szCs w:val="18"/>
                <w:lang w:val="es-PR"/>
              </w:rPr>
              <mc:AlternateContent>
                <mc:Choice Requires="wps">
                  <w:drawing>
                    <wp:anchor distT="0" distB="0" distL="114300" distR="114300" simplePos="0" relativeHeight="251699712" behindDoc="0" locked="0" layoutInCell="1" allowOverlap="1" wp14:anchorId="4FF77F52" wp14:editId="782121A3">
                      <wp:simplePos x="0" y="0"/>
                      <wp:positionH relativeFrom="column">
                        <wp:posOffset>2682240</wp:posOffset>
                      </wp:positionH>
                      <wp:positionV relativeFrom="paragraph">
                        <wp:posOffset>27305</wp:posOffset>
                      </wp:positionV>
                      <wp:extent cx="514350" cy="45085"/>
                      <wp:effectExtent l="0" t="19050" r="38100" b="31115"/>
                      <wp:wrapNone/>
                      <wp:docPr id="289" name="Arrow: Right 289"/>
                      <wp:cNvGraphicFramePr/>
                      <a:graphic xmlns:a="http://schemas.openxmlformats.org/drawingml/2006/main">
                        <a:graphicData uri="http://schemas.microsoft.com/office/word/2010/wordprocessingShape">
                          <wps:wsp>
                            <wps:cNvSpPr/>
                            <wps:spPr>
                              <a:xfrm flipV="1">
                                <a:off x="0" y="0"/>
                                <a:ext cx="5143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067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9" o:spid="_x0000_s1026" type="#_x0000_t13" style="position:absolute;margin-left:211.2pt;margin-top:2.15pt;width:40.5pt;height:3.5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" adj="20653" fillcolor="#4f81bd [3204]" strokecolor="#243f60 [1604]" strokeweight="2pt"/>
                  </w:pict>
                </mc:Fallback>
              </mc:AlternateContent>
            </w:r>
            <w:r w:rsidRPr="0024503C">
              <w:rPr>
                <w:rFonts w:ascii="Verdana" w:hAnsi="Verdana"/>
                <w:sz w:val="18"/>
                <w:szCs w:val="18"/>
              </w:rPr>
              <w:t xml:space="preserve">                      </w:t>
            </w:r>
          </w:p>
          <w:p w14:paraId="1575EEC7" w14:textId="77777777" w:rsidR="00423353" w:rsidRPr="001F1104" w:rsidRDefault="00423353" w:rsidP="001B4D58">
            <w:pPr>
              <w:rPr>
                <w:rFonts w:ascii="Verdana" w:hAnsi="Verdana"/>
                <w:sz w:val="18"/>
                <w:szCs w:val="18"/>
                <w:lang w:val="es-PR"/>
              </w:rPr>
            </w:pPr>
            <w:r w:rsidRPr="0024503C">
              <w:rPr>
                <w:rFonts w:ascii="Verdana" w:hAnsi="Verdana"/>
                <w:sz w:val="18"/>
                <w:szCs w:val="18"/>
              </w:rPr>
              <w:t xml:space="preserve">      </w:t>
            </w:r>
            <w:proofErr w:type="spellStart"/>
            <w:r>
              <w:rPr>
                <w:rFonts w:ascii="Verdana" w:hAnsi="Verdana"/>
                <w:sz w:val="18"/>
                <w:szCs w:val="18"/>
                <w:lang w:val="es-PR"/>
              </w:rPr>
              <w:t>Year</w:t>
            </w:r>
            <w:proofErr w:type="spellEnd"/>
            <w:r w:rsidRPr="001F1104">
              <w:rPr>
                <w:rFonts w:ascii="Verdana" w:hAnsi="Verdana"/>
                <w:sz w:val="18"/>
                <w:szCs w:val="18"/>
                <w:lang w:val="es-PR"/>
              </w:rPr>
              <w:t xml:space="preserve">           </w:t>
            </w:r>
            <w:r>
              <w:rPr>
                <w:rFonts w:ascii="Verdana" w:hAnsi="Verdana"/>
                <w:sz w:val="18"/>
                <w:szCs w:val="18"/>
                <w:lang w:val="es-PR"/>
              </w:rPr>
              <w:t xml:space="preserve">  </w:t>
            </w:r>
            <w:r w:rsidRPr="001F1104">
              <w:rPr>
                <w:rFonts w:ascii="Verdana" w:hAnsi="Verdana"/>
                <w:sz w:val="18"/>
                <w:szCs w:val="18"/>
                <w:lang w:val="es-PR"/>
              </w:rPr>
              <w:t>MM         DD</w:t>
            </w:r>
          </w:p>
          <w:p w14:paraId="6855FFBD" w14:textId="77777777" w:rsidR="00423353" w:rsidRPr="001F1104" w:rsidRDefault="00423353" w:rsidP="001B4D58">
            <w:pPr>
              <w:rPr>
                <w:rFonts w:ascii="Verdana" w:hAnsi="Verdana"/>
                <w:b/>
                <w:sz w:val="18"/>
                <w:szCs w:val="18"/>
                <w:lang w:val="es-PR"/>
              </w:rPr>
            </w:pPr>
            <w:r w:rsidRPr="001F1104">
              <w:rPr>
                <w:rFonts w:ascii="Verdana" w:hAnsi="Verdana"/>
                <w:sz w:val="18"/>
                <w:szCs w:val="18"/>
                <w:lang w:val="es-PR"/>
              </w:rPr>
              <w:t xml:space="preserve">                </w:t>
            </w:r>
            <w:r w:rsidRPr="001F1104">
              <w:rPr>
                <w:rFonts w:ascii="Verdana" w:hAnsi="Verdana"/>
                <w:b/>
                <w:sz w:val="18"/>
                <w:szCs w:val="18"/>
                <w:lang w:val="es-PR"/>
              </w:rPr>
              <w:t xml:space="preserve"> </w:t>
            </w:r>
            <w:r>
              <w:rPr>
                <w:rFonts w:ascii="Verdana" w:hAnsi="Verdana"/>
                <w:b/>
                <w:sz w:val="18"/>
                <w:szCs w:val="18"/>
                <w:lang w:val="es-PR"/>
              </w:rPr>
              <w:t>Date</w:t>
            </w:r>
          </w:p>
        </w:tc>
        <w:tc>
          <w:tcPr>
            <w:tcW w:w="5326" w:type="dxa"/>
            <w:gridSpan w:val="4"/>
            <w:tcBorders>
              <w:top w:val="single" w:sz="2" w:space="0" w:color="BFBFBF" w:themeColor="background1" w:themeShade="BF"/>
              <w:left w:val="single" w:sz="4" w:space="0" w:color="BFBFBF" w:themeColor="background1" w:themeShade="BF"/>
              <w:bottom w:val="nil"/>
              <w:right w:val="single" w:sz="2" w:space="0" w:color="BFBFBF" w:themeColor="background1" w:themeShade="BF"/>
            </w:tcBorders>
            <w:shd w:val="clear" w:color="auto" w:fill="auto"/>
            <w:vAlign w:val="center"/>
          </w:tcPr>
          <w:p w14:paraId="4640EAE3" w14:textId="77777777" w:rsidR="00423353" w:rsidRPr="001F1104" w:rsidRDefault="00423353" w:rsidP="001B4D58">
            <w:pPr>
              <w:jc w:val="center"/>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96640" behindDoc="0" locked="0" layoutInCell="1" allowOverlap="1" wp14:anchorId="74ECB95C" wp14:editId="3795E646">
                      <wp:simplePos x="0" y="0"/>
                      <wp:positionH relativeFrom="column">
                        <wp:posOffset>-29845</wp:posOffset>
                      </wp:positionH>
                      <wp:positionV relativeFrom="paragraph">
                        <wp:posOffset>16510</wp:posOffset>
                      </wp:positionV>
                      <wp:extent cx="3302635" cy="239395"/>
                      <wp:effectExtent l="5080" t="5715" r="26035" b="21590"/>
                      <wp:wrapNone/>
                      <wp:docPr id="4"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2393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6EA5FF" w14:textId="77777777" w:rsidR="00423353" w:rsidRDefault="00423353" w:rsidP="00423353">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B95C" id="Text Box 383" o:spid="_x0000_s1161" type="#_x0000_t202" style="position:absolute;left:0;text-align:left;margin-left:-2.35pt;margin-top:1.3pt;width:260.05pt;height:1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">
                      <v:shadow on="t"/>
                      <v:textbox>
                        <w:txbxContent>
                          <w:p w14:paraId="126EA5FF" w14:textId="77777777" w:rsidR="00423353" w:rsidRDefault="00423353" w:rsidP="00423353">
                            <w:pPr>
                              <w:ind w:left="-720"/>
                            </w:pPr>
                          </w:p>
                        </w:txbxContent>
                      </v:textbox>
                    </v:shape>
                  </w:pict>
                </mc:Fallback>
              </mc:AlternateContent>
            </w:r>
          </w:p>
          <w:p w14:paraId="437FD3F1" w14:textId="77777777" w:rsidR="00423353" w:rsidRPr="001F1104" w:rsidRDefault="00423353" w:rsidP="001B4D58">
            <w:pPr>
              <w:jc w:val="center"/>
              <w:rPr>
                <w:rFonts w:ascii="Verdana" w:hAnsi="Verdana"/>
                <w:sz w:val="18"/>
                <w:szCs w:val="18"/>
                <w:lang w:val="es-PR"/>
              </w:rPr>
            </w:pPr>
          </w:p>
          <w:p w14:paraId="19F29759" w14:textId="7B1AC1C8" w:rsidR="00423353" w:rsidRPr="001F1104" w:rsidRDefault="00F70C7E" w:rsidP="001B4D58">
            <w:pPr>
              <w:jc w:val="center"/>
              <w:rPr>
                <w:rFonts w:ascii="Verdana" w:hAnsi="Verdana"/>
                <w:sz w:val="18"/>
                <w:szCs w:val="18"/>
                <w:lang w:val="es-PR"/>
              </w:rPr>
            </w:pPr>
            <w:proofErr w:type="spellStart"/>
            <w:r>
              <w:rPr>
                <w:rFonts w:ascii="Verdana" w:hAnsi="Verdana"/>
                <w:sz w:val="18"/>
                <w:szCs w:val="18"/>
                <w:lang w:val="es-PR"/>
              </w:rPr>
              <w:t>Signature</w:t>
            </w:r>
            <w:proofErr w:type="spellEnd"/>
          </w:p>
        </w:tc>
      </w:tr>
      <w:tr w:rsidR="00423353" w:rsidRPr="00C32AD2" w14:paraId="6A0F007E" w14:textId="77777777" w:rsidTr="001B4D58">
        <w:trPr>
          <w:trHeight w:val="386"/>
        </w:trPr>
        <w:tc>
          <w:tcPr>
            <w:tcW w:w="10436" w:type="dxa"/>
            <w:gridSpan w:val="11"/>
            <w:tcBorders>
              <w:top w:val="single" w:sz="2" w:space="0" w:color="BFBFBF" w:themeColor="background1" w:themeShade="BF"/>
              <w:left w:val="nil"/>
              <w:bottom w:val="nil"/>
              <w:right w:val="nil"/>
            </w:tcBorders>
            <w:shd w:val="clear" w:color="auto" w:fill="auto"/>
            <w:vAlign w:val="center"/>
          </w:tcPr>
          <w:p w14:paraId="7703DBAA" w14:textId="77777777" w:rsidR="00423353" w:rsidRPr="00C32AD2" w:rsidRDefault="00423353" w:rsidP="001B4D58">
            <w:pPr>
              <w:widowControl w:val="0"/>
              <w:rPr>
                <w:rFonts w:ascii="Verdana" w:hAnsi="Verdana"/>
                <w:sz w:val="18"/>
                <w:szCs w:val="18"/>
              </w:rPr>
            </w:pPr>
            <w:r w:rsidRPr="00C32AD2">
              <w:rPr>
                <w:rFonts w:ascii="Verdana" w:hAnsi="Verdana"/>
                <w:b/>
                <w:sz w:val="18"/>
                <w:szCs w:val="18"/>
              </w:rPr>
              <w:t>For Official Use (Do not write in this space)</w:t>
            </w:r>
          </w:p>
        </w:tc>
      </w:tr>
      <w:tr w:rsidR="00423353" w:rsidRPr="00C32AD2" w14:paraId="05BB361F" w14:textId="77777777" w:rsidTr="001B4D58">
        <w:trPr>
          <w:trHeight w:val="89"/>
        </w:trPr>
        <w:tc>
          <w:tcPr>
            <w:tcW w:w="10436" w:type="dxa"/>
            <w:gridSpan w:val="11"/>
            <w:tcBorders>
              <w:top w:val="single" w:sz="2" w:space="0" w:color="BFBFBF" w:themeColor="background1" w:themeShade="BF"/>
              <w:left w:val="single" w:sz="4" w:space="0" w:color="BFBFBF" w:themeColor="background1" w:themeShade="BF"/>
              <w:bottom w:val="nil"/>
              <w:right w:val="single" w:sz="2" w:space="0" w:color="BFBFBF" w:themeColor="background1" w:themeShade="BF"/>
            </w:tcBorders>
            <w:shd w:val="clear" w:color="auto" w:fill="9BBB59" w:themeFill="accent3"/>
            <w:vAlign w:val="center"/>
          </w:tcPr>
          <w:p w14:paraId="5C92C5CD" w14:textId="77777777" w:rsidR="00423353" w:rsidRPr="00C32AD2" w:rsidRDefault="00423353" w:rsidP="001B4D58">
            <w:pPr>
              <w:widowControl w:val="0"/>
              <w:rPr>
                <w:rFonts w:ascii="Verdana" w:hAnsi="Verdana"/>
                <w:sz w:val="18"/>
                <w:szCs w:val="18"/>
              </w:rPr>
            </w:pPr>
          </w:p>
        </w:tc>
      </w:tr>
      <w:tr w:rsidR="00423353" w:rsidRPr="00C32AD2" w14:paraId="068F293F" w14:textId="77777777" w:rsidTr="001B4D58">
        <w:trPr>
          <w:trHeight w:val="288"/>
        </w:trPr>
        <w:tc>
          <w:tcPr>
            <w:tcW w:w="10436" w:type="dxa"/>
            <w:gridSpan w:val="11"/>
            <w:tcBorders>
              <w:top w:val="single" w:sz="2" w:space="0" w:color="BFBFBF" w:themeColor="background1" w:themeShade="BF"/>
              <w:left w:val="single" w:sz="4"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A180545" w14:textId="77777777" w:rsidR="00423353" w:rsidRPr="004A710D" w:rsidRDefault="00423353" w:rsidP="001B4D58">
            <w:pPr>
              <w:rPr>
                <w:rFonts w:ascii="Verdana" w:hAnsi="Verdana"/>
                <w:sz w:val="18"/>
                <w:szCs w:val="18"/>
              </w:rPr>
            </w:pPr>
            <w:r w:rsidRPr="004A710D">
              <w:rPr>
                <w:rFonts w:ascii="Verdana" w:hAnsi="Verdana"/>
                <w:sz w:val="18"/>
                <w:szCs w:val="18"/>
              </w:rPr>
              <w:t xml:space="preserve">Meets the </w:t>
            </w:r>
            <w:proofErr w:type="gramStart"/>
            <w:r w:rsidRPr="004A710D">
              <w:rPr>
                <w:rFonts w:ascii="Verdana" w:hAnsi="Verdana"/>
                <w:sz w:val="18"/>
                <w:szCs w:val="18"/>
              </w:rPr>
              <w:t>requirements?</w:t>
            </w:r>
            <w:proofErr w:type="gramEnd"/>
            <w:r w:rsidRPr="004A710D">
              <w:rPr>
                <w:rFonts w:ascii="Verdana" w:hAnsi="Verdana"/>
                <w:sz w:val="18"/>
                <w:szCs w:val="18"/>
              </w:rPr>
              <w:t xml:space="preserve">    </w:t>
            </w:r>
            <w:r w:rsidRPr="001F1104">
              <w:rPr>
                <w:rFonts w:ascii="Verdana" w:hAnsi="Verdana"/>
                <w:sz w:val="28"/>
                <w:szCs w:val="18"/>
                <w:lang w:val="es-PR"/>
              </w:rPr>
              <w:sym w:font="Wingdings" w:char="F071"/>
            </w:r>
            <w:r w:rsidRPr="004A710D">
              <w:rPr>
                <w:rFonts w:ascii="Verdana" w:hAnsi="Verdana"/>
                <w:sz w:val="18"/>
                <w:szCs w:val="18"/>
              </w:rPr>
              <w:t xml:space="preserve"> Yes    </w:t>
            </w:r>
            <w:r w:rsidRPr="001F1104">
              <w:rPr>
                <w:rFonts w:ascii="Verdana" w:hAnsi="Verdana"/>
                <w:sz w:val="28"/>
                <w:szCs w:val="18"/>
                <w:lang w:val="es-PR"/>
              </w:rPr>
              <w:sym w:font="Wingdings" w:char="F071"/>
            </w:r>
            <w:r w:rsidRPr="004A710D">
              <w:rPr>
                <w:rFonts w:ascii="Verdana" w:hAnsi="Verdana"/>
                <w:sz w:val="18"/>
                <w:szCs w:val="18"/>
              </w:rPr>
              <w:t xml:space="preserve"> No    </w:t>
            </w:r>
          </w:p>
        </w:tc>
      </w:tr>
      <w:tr w:rsidR="00423353" w:rsidRPr="001F1104" w14:paraId="2A27D34B" w14:textId="77777777" w:rsidTr="001B4D58">
        <w:trPr>
          <w:trHeight w:val="2231"/>
        </w:trPr>
        <w:tc>
          <w:tcPr>
            <w:tcW w:w="192" w:type="dxa"/>
            <w:tcBorders>
              <w:top w:val="single" w:sz="2"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14:paraId="3D2E0F0F" w14:textId="77777777" w:rsidR="00423353" w:rsidRPr="004A710D" w:rsidRDefault="00423353" w:rsidP="001B4D58">
            <w:pPr>
              <w:rPr>
                <w:rFonts w:ascii="Verdana" w:hAnsi="Verdana"/>
                <w:sz w:val="18"/>
                <w:szCs w:val="18"/>
              </w:rPr>
            </w:pPr>
          </w:p>
        </w:tc>
        <w:tc>
          <w:tcPr>
            <w:tcW w:w="9817" w:type="dxa"/>
            <w:gridSpan w:val="9"/>
            <w:tcBorders>
              <w:top w:val="single" w:sz="2" w:space="0" w:color="BFBFBF" w:themeColor="background1" w:themeShade="BF"/>
              <w:left w:val="nil"/>
              <w:bottom w:val="single" w:sz="4" w:space="0" w:color="BFBFBF" w:themeColor="background1" w:themeShade="BF"/>
              <w:right w:val="nil"/>
            </w:tcBorders>
            <w:shd w:val="clear" w:color="auto" w:fill="auto"/>
            <w:vAlign w:val="center"/>
          </w:tcPr>
          <w:p w14:paraId="2B047CA1" w14:textId="77777777" w:rsidR="00423353" w:rsidRPr="001F1104" w:rsidRDefault="00423353" w:rsidP="001B4D58">
            <w:pPr>
              <w:pStyle w:val="Heading2"/>
              <w:jc w:val="left"/>
              <w:rPr>
                <w:rFonts w:ascii="Verdana" w:hAnsi="Verdana"/>
                <w:sz w:val="18"/>
                <w:szCs w:val="18"/>
                <w:lang w:val="es-PR"/>
              </w:rPr>
            </w:pPr>
            <w:r w:rsidRPr="001F1104">
              <w:rPr>
                <w:rFonts w:ascii="Verdana" w:hAnsi="Verdana"/>
                <w:noProof/>
                <w:sz w:val="18"/>
                <w:szCs w:val="18"/>
              </w:rPr>
              <mc:AlternateContent>
                <mc:Choice Requires="wps">
                  <w:drawing>
                    <wp:anchor distT="0" distB="0" distL="114300" distR="114300" simplePos="0" relativeHeight="251651584" behindDoc="0" locked="0" layoutInCell="1" allowOverlap="1" wp14:anchorId="05C961A7" wp14:editId="32CFE3A8">
                      <wp:simplePos x="0" y="0"/>
                      <wp:positionH relativeFrom="column">
                        <wp:posOffset>809625</wp:posOffset>
                      </wp:positionH>
                      <wp:positionV relativeFrom="paragraph">
                        <wp:posOffset>70485</wp:posOffset>
                      </wp:positionV>
                      <wp:extent cx="5143500" cy="1127760"/>
                      <wp:effectExtent l="7620" t="9525" r="11430" b="5715"/>
                      <wp:wrapNone/>
                      <wp:docPr id="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27760"/>
                              </a:xfrm>
                              <a:prstGeom prst="rect">
                                <a:avLst/>
                              </a:prstGeom>
                              <a:solidFill>
                                <a:srgbClr val="FFFFFF"/>
                              </a:solidFill>
                              <a:ln w="9525">
                                <a:solidFill>
                                  <a:srgbClr val="000000"/>
                                </a:solidFill>
                                <a:miter lim="800000"/>
                                <a:headEnd/>
                                <a:tailEnd/>
                              </a:ln>
                            </wps:spPr>
                            <wps:txbx>
                              <w:txbxContent>
                                <w:p w14:paraId="39E2EAEC" w14:textId="77777777" w:rsidR="00423353" w:rsidRDefault="00423353" w:rsidP="004233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61A7" id="Text Box 228" o:spid="_x0000_s1162" type="#_x0000_t202" style="position:absolute;margin-left:63.75pt;margin-top:5.55pt;width:405pt;height:8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">
                      <v:textbox>
                        <w:txbxContent>
                          <w:p w14:paraId="39E2EAEC" w14:textId="77777777" w:rsidR="00423353" w:rsidRDefault="00423353" w:rsidP="00423353"/>
                        </w:txbxContent>
                      </v:textbox>
                    </v:shape>
                  </w:pict>
                </mc:Fallback>
              </mc:AlternateContent>
            </w:r>
            <w:r>
              <w:rPr>
                <w:rFonts w:ascii="Verdana" w:hAnsi="Verdana"/>
                <w:sz w:val="18"/>
                <w:szCs w:val="18"/>
                <w:lang w:val="es-PR"/>
              </w:rPr>
              <w:t>Reason</w:t>
            </w:r>
            <w:r w:rsidRPr="001F1104">
              <w:rPr>
                <w:rFonts w:ascii="Verdana" w:hAnsi="Verdana"/>
                <w:sz w:val="18"/>
                <w:szCs w:val="18"/>
                <w:lang w:val="es-PR"/>
              </w:rPr>
              <w:t>:</w:t>
            </w:r>
          </w:p>
          <w:p w14:paraId="662DFF95" w14:textId="77777777" w:rsidR="00423353" w:rsidRPr="001F1104" w:rsidRDefault="00423353" w:rsidP="001B4D58">
            <w:pPr>
              <w:rPr>
                <w:rFonts w:ascii="Verdana" w:hAnsi="Verdana"/>
                <w:sz w:val="18"/>
                <w:szCs w:val="18"/>
                <w:lang w:val="es-PR"/>
              </w:rPr>
            </w:pPr>
          </w:p>
          <w:p w14:paraId="0DB2E1D5" w14:textId="77777777" w:rsidR="00423353" w:rsidRPr="001F1104" w:rsidRDefault="00423353" w:rsidP="001B4D58">
            <w:pPr>
              <w:rPr>
                <w:rFonts w:ascii="Verdana" w:hAnsi="Verdana"/>
                <w:sz w:val="18"/>
                <w:szCs w:val="18"/>
                <w:lang w:val="es-PR"/>
              </w:rPr>
            </w:pPr>
          </w:p>
          <w:p w14:paraId="228E4EAB" w14:textId="77777777" w:rsidR="00423353" w:rsidRPr="001F1104" w:rsidRDefault="00423353" w:rsidP="001B4D58">
            <w:pPr>
              <w:rPr>
                <w:rFonts w:ascii="Verdana" w:hAnsi="Verdana"/>
                <w:sz w:val="18"/>
                <w:szCs w:val="18"/>
                <w:lang w:val="es-PR"/>
              </w:rPr>
            </w:pPr>
          </w:p>
          <w:p w14:paraId="486CC8FE" w14:textId="77777777" w:rsidR="00423353" w:rsidRPr="001F1104" w:rsidRDefault="00423353" w:rsidP="001B4D58">
            <w:pPr>
              <w:rPr>
                <w:rFonts w:ascii="Verdana" w:hAnsi="Verdana"/>
                <w:sz w:val="18"/>
                <w:szCs w:val="18"/>
                <w:lang w:val="es-PR"/>
              </w:rPr>
            </w:pPr>
          </w:p>
          <w:p w14:paraId="10678E12" w14:textId="77777777" w:rsidR="00423353" w:rsidRPr="001F1104" w:rsidRDefault="00423353" w:rsidP="001B4D58">
            <w:pPr>
              <w:rPr>
                <w:rFonts w:ascii="Verdana" w:hAnsi="Verdana"/>
                <w:sz w:val="18"/>
                <w:szCs w:val="18"/>
                <w:lang w:val="es-PR"/>
              </w:rPr>
            </w:pPr>
          </w:p>
          <w:p w14:paraId="6FC1FB30" w14:textId="77777777" w:rsidR="00423353" w:rsidRPr="001F1104" w:rsidRDefault="00423353" w:rsidP="001B4D58">
            <w:pPr>
              <w:rPr>
                <w:rFonts w:ascii="Verdana" w:hAnsi="Verdana"/>
                <w:sz w:val="18"/>
                <w:szCs w:val="18"/>
                <w:lang w:val="es-PR"/>
              </w:rPr>
            </w:pPr>
          </w:p>
        </w:tc>
        <w:tc>
          <w:tcPr>
            <w:tcW w:w="427" w:type="dxa"/>
            <w:tcBorders>
              <w:top w:val="single" w:sz="2" w:space="0" w:color="BFBFBF" w:themeColor="background1" w:themeShade="BF"/>
              <w:left w:val="nil"/>
              <w:bottom w:val="single" w:sz="4" w:space="0" w:color="BFBFBF" w:themeColor="background1" w:themeShade="BF"/>
              <w:right w:val="single" w:sz="2" w:space="0" w:color="BFBFBF" w:themeColor="background1" w:themeShade="BF"/>
            </w:tcBorders>
            <w:shd w:val="clear" w:color="auto" w:fill="auto"/>
            <w:vAlign w:val="center"/>
          </w:tcPr>
          <w:p w14:paraId="7FCE588B" w14:textId="77777777" w:rsidR="00423353" w:rsidRPr="001F1104" w:rsidRDefault="00423353" w:rsidP="001B4D58">
            <w:pPr>
              <w:rPr>
                <w:rFonts w:ascii="Verdana" w:hAnsi="Verdana"/>
                <w:sz w:val="18"/>
                <w:szCs w:val="18"/>
                <w:lang w:val="es-PR"/>
              </w:rPr>
            </w:pPr>
          </w:p>
        </w:tc>
      </w:tr>
    </w:tbl>
    <w:p w14:paraId="54E1B564" w14:textId="77777777" w:rsidR="00423353" w:rsidRDefault="00423353" w:rsidP="00423353">
      <w:pPr>
        <w:rPr>
          <w:sz w:val="18"/>
          <w:szCs w:val="18"/>
          <w:lang w:val="es-PR"/>
        </w:rPr>
      </w:pPr>
    </w:p>
    <w:p w14:paraId="71F8B2AA" w14:textId="77777777" w:rsidR="00423353" w:rsidRPr="001F1104" w:rsidRDefault="00423353" w:rsidP="00423353">
      <w:pPr>
        <w:rPr>
          <w:sz w:val="18"/>
          <w:szCs w:val="18"/>
          <w:lang w:val="es-PR"/>
        </w:rPr>
      </w:pPr>
      <w:r w:rsidRPr="001F1104">
        <w:rPr>
          <w:noProof/>
          <w:sz w:val="18"/>
          <w:szCs w:val="18"/>
        </w:rPr>
        <mc:AlternateContent>
          <mc:Choice Requires="wps">
            <w:drawing>
              <wp:anchor distT="45720" distB="45720" distL="114300" distR="114300" simplePos="0" relativeHeight="251697664" behindDoc="0" locked="0" layoutInCell="1" allowOverlap="1" wp14:anchorId="29B265E1" wp14:editId="0CAFE220">
                <wp:simplePos x="0" y="0"/>
                <wp:positionH relativeFrom="column">
                  <wp:posOffset>-3810</wp:posOffset>
                </wp:positionH>
                <wp:positionV relativeFrom="paragraph">
                  <wp:posOffset>2186222</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5B3DEB" w14:textId="5ED26953" w:rsidR="00423353" w:rsidRPr="001F1104" w:rsidRDefault="00423353" w:rsidP="00423353">
                            <w:pPr>
                              <w:pStyle w:val="NoSpacing"/>
                              <w:tabs>
                                <w:tab w:val="right" w:leader="hyphen" w:pos="9360"/>
                              </w:tabs>
                              <w:rPr>
                                <w:rFonts w:ascii="Times New Roman" w:hAnsi="Times New Roman" w:cs="Times New Roman"/>
                                <w:sz w:val="24"/>
                                <w:u w:val="single"/>
                                <w:lang w:val="es-PR"/>
                              </w:rPr>
                            </w:pPr>
                            <w:r w:rsidRPr="00286DFA">
                              <w:rPr>
                                <w:rFonts w:ascii="Arial" w:hAnsi="Arial" w:cs="Arial"/>
                                <w:b/>
                                <w:sz w:val="16"/>
                                <w:lang w:val="es-PR"/>
                              </w:rPr>
                              <w:t>(</w:t>
                            </w:r>
                            <w:r>
                              <w:rPr>
                                <w:rFonts w:ascii="Arial" w:hAnsi="Arial" w:cs="Arial"/>
                                <w:b/>
                                <w:sz w:val="16"/>
                                <w:lang w:val="es-PR"/>
                              </w:rPr>
                              <w:t xml:space="preserve">Rev. </w:t>
                            </w:r>
                            <w:r w:rsidRPr="00286DFA">
                              <w:rPr>
                                <w:rFonts w:ascii="Arial" w:hAnsi="Arial" w:cs="Arial"/>
                                <w:b/>
                                <w:sz w:val="16"/>
                                <w:lang w:val="es-PR"/>
                              </w:rPr>
                              <w:t>0</w:t>
                            </w:r>
                            <w:r w:rsidR="009578EE">
                              <w:rPr>
                                <w:rFonts w:ascii="Arial" w:hAnsi="Arial" w:cs="Arial"/>
                                <w:b/>
                                <w:sz w:val="16"/>
                                <w:lang w:val="es-PR"/>
                              </w:rPr>
                              <w:t>8</w:t>
                            </w:r>
                            <w:r>
                              <w:rPr>
                                <w:rFonts w:ascii="Arial" w:hAnsi="Arial" w:cs="Arial"/>
                                <w:b/>
                                <w:sz w:val="16"/>
                                <w:lang w:val="es-PR"/>
                              </w:rPr>
                              <w:t>/</w:t>
                            </w:r>
                            <w:r w:rsidR="009578EE">
                              <w:rPr>
                                <w:rFonts w:ascii="Arial" w:hAnsi="Arial" w:cs="Arial"/>
                                <w:b/>
                                <w:sz w:val="16"/>
                                <w:lang w:val="es-PR"/>
                              </w:rPr>
                              <w:t>10</w:t>
                            </w:r>
                            <w:r w:rsidRPr="00286DFA">
                              <w:rPr>
                                <w:rFonts w:ascii="Arial" w:hAnsi="Arial" w:cs="Arial"/>
                                <w:b/>
                                <w:sz w:val="16"/>
                                <w:lang w:val="es-PR"/>
                              </w:rPr>
                              <w:t>/20</w:t>
                            </w:r>
                            <w:r w:rsidR="009578EE">
                              <w:rPr>
                                <w:rFonts w:ascii="Arial" w:hAnsi="Arial" w:cs="Arial"/>
                                <w:b/>
                                <w:sz w:val="16"/>
                                <w:lang w:val="es-PR"/>
                              </w:rPr>
                              <w:t>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B265E1" id="Text Box 2" o:spid="_x0000_s1163" type="#_x0000_t202" style="position:absolute;margin-left:-.3pt;margin-top:172.15pt;width:185.9pt;height:110.6pt;z-index:2516976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" stroked="f">
                <v:textbox style="mso-fit-shape-to-text:t">
                  <w:txbxContent>
                    <w:p w14:paraId="515B3DEB" w14:textId="5ED26953" w:rsidR="00423353" w:rsidRPr="001F1104" w:rsidRDefault="00423353" w:rsidP="00423353">
                      <w:pPr>
                        <w:pStyle w:val="Sinespaciado"/>
                        <w:tabs>
                          <w:tab w:val="right" w:leader="hyphen" w:pos="9360"/>
                        </w:tabs>
                        <w:rPr>
                          <w:rFonts w:ascii="Times New Roman" w:hAnsi="Times New Roman" w:cs="Times New Roman"/>
                          <w:sz w:val="24"/>
                          <w:u w:val="single"/>
                          <w:lang w:val="es-PR"/>
                        </w:rPr>
                      </w:pPr>
                      <w:r w:rsidRPr="00286DFA">
                        <w:rPr>
                          <w:rFonts w:ascii="Arial" w:hAnsi="Arial" w:cs="Arial"/>
                          <w:b/>
                          <w:sz w:val="16"/>
                          <w:lang w:val="es-PR"/>
                        </w:rPr>
                        <w:t>(</w:t>
                      </w:r>
                      <w:r>
                        <w:rPr>
                          <w:rFonts w:ascii="Arial" w:hAnsi="Arial" w:cs="Arial"/>
                          <w:b/>
                          <w:sz w:val="16"/>
                          <w:lang w:val="es-PR"/>
                        </w:rPr>
                        <w:t xml:space="preserve">Rev. </w:t>
                      </w:r>
                      <w:r w:rsidRPr="00286DFA">
                        <w:rPr>
                          <w:rFonts w:ascii="Arial" w:hAnsi="Arial" w:cs="Arial"/>
                          <w:b/>
                          <w:sz w:val="16"/>
                          <w:lang w:val="es-PR"/>
                        </w:rPr>
                        <w:t>0</w:t>
                      </w:r>
                      <w:r w:rsidR="009578EE">
                        <w:rPr>
                          <w:rFonts w:ascii="Arial" w:hAnsi="Arial" w:cs="Arial"/>
                          <w:b/>
                          <w:sz w:val="16"/>
                          <w:lang w:val="es-PR"/>
                        </w:rPr>
                        <w:t>8</w:t>
                      </w:r>
                      <w:r>
                        <w:rPr>
                          <w:rFonts w:ascii="Arial" w:hAnsi="Arial" w:cs="Arial"/>
                          <w:b/>
                          <w:sz w:val="16"/>
                          <w:lang w:val="es-PR"/>
                        </w:rPr>
                        <w:t>/</w:t>
                      </w:r>
                      <w:r w:rsidR="009578EE">
                        <w:rPr>
                          <w:rFonts w:ascii="Arial" w:hAnsi="Arial" w:cs="Arial"/>
                          <w:b/>
                          <w:sz w:val="16"/>
                          <w:lang w:val="es-PR"/>
                        </w:rPr>
                        <w:t>10</w:t>
                      </w:r>
                      <w:r w:rsidRPr="00286DFA">
                        <w:rPr>
                          <w:rFonts w:ascii="Arial" w:hAnsi="Arial" w:cs="Arial"/>
                          <w:b/>
                          <w:sz w:val="16"/>
                          <w:lang w:val="es-PR"/>
                        </w:rPr>
                        <w:t>/20</w:t>
                      </w:r>
                      <w:r w:rsidR="009578EE">
                        <w:rPr>
                          <w:rFonts w:ascii="Arial" w:hAnsi="Arial" w:cs="Arial"/>
                          <w:b/>
                          <w:sz w:val="16"/>
                          <w:lang w:val="es-PR"/>
                        </w:rPr>
                        <w:t>23</w:t>
                      </w:r>
                    </w:p>
                  </w:txbxContent>
                </v:textbox>
                <w10:wrap type="square"/>
              </v:shape>
            </w:pict>
          </mc:Fallback>
        </mc:AlternateContent>
      </w:r>
    </w:p>
    <w:p w14:paraId="3DC71AA3" w14:textId="19BAFFC4" w:rsidR="001F1104" w:rsidRPr="001F1104" w:rsidRDefault="001F1104" w:rsidP="00C76500">
      <w:pPr>
        <w:rPr>
          <w:sz w:val="18"/>
          <w:szCs w:val="18"/>
          <w:lang w:val="es-PR"/>
        </w:rPr>
      </w:pPr>
    </w:p>
    <w:sectPr w:rsidR="001F1104" w:rsidRPr="001F1104" w:rsidSect="00547C14">
      <w:footerReference w:type="default" r:id="rId9"/>
      <w:headerReference w:type="first" r:id="rId10"/>
      <w:footerReference w:type="first" r:id="rId11"/>
      <w:pgSz w:w="12240" w:h="15840" w:code="1"/>
      <w:pgMar w:top="720" w:right="1080" w:bottom="630" w:left="108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46C1" w14:textId="77777777" w:rsidR="00011E72" w:rsidRDefault="00011E72" w:rsidP="00297B58">
      <w:r>
        <w:separator/>
      </w:r>
    </w:p>
  </w:endnote>
  <w:endnote w:type="continuationSeparator" w:id="0">
    <w:p w14:paraId="50A387D5" w14:textId="77777777" w:rsidR="00011E72" w:rsidRDefault="00011E72" w:rsidP="0029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A5046" w14:textId="77777777" w:rsidR="00BC7502" w:rsidRDefault="00BC7502" w:rsidP="001F1104">
    <w:pPr>
      <w:pStyle w:val="Footer"/>
    </w:pPr>
    <w:r>
      <w:rPr>
        <w:noProof/>
      </w:rPr>
      <mc:AlternateContent>
        <mc:Choice Requires="wps">
          <w:drawing>
            <wp:anchor distT="0" distB="0" distL="114300" distR="114300" simplePos="0" relativeHeight="251526144" behindDoc="0" locked="0" layoutInCell="1" allowOverlap="1" wp14:anchorId="02FCEEEE" wp14:editId="3C66C51A">
              <wp:simplePos x="0" y="0"/>
              <wp:positionH relativeFrom="column">
                <wp:posOffset>-651206</wp:posOffset>
              </wp:positionH>
              <wp:positionV relativeFrom="paragraph">
                <wp:posOffset>-77939</wp:posOffset>
              </wp:positionV>
              <wp:extent cx="7831777" cy="765596"/>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7831777" cy="76559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538E9C" w14:textId="77777777" w:rsidR="00BC7502" w:rsidRPr="001F1104" w:rsidRDefault="00BC7502" w:rsidP="001F1104">
                          <w:pPr>
                            <w:pStyle w:val="Footer"/>
                            <w:jc w:val="center"/>
                            <w:rPr>
                              <w:rFonts w:ascii="Times New Roman" w:hAnsi="Times New Roman"/>
                              <w:b/>
                              <w:spacing w:val="32"/>
                              <w:sz w:val="14"/>
                              <w:szCs w:val="16"/>
                              <w:lang w:val="es-PR"/>
                            </w:rPr>
                          </w:pPr>
                        </w:p>
                        <w:p w14:paraId="5B59DE3C" w14:textId="77777777" w:rsidR="00357345" w:rsidRPr="001B0DC8" w:rsidRDefault="00357345" w:rsidP="00357345">
                          <w:pPr>
                            <w:pStyle w:val="Footer"/>
                            <w:jc w:val="center"/>
                            <w:rPr>
                              <w:rFonts w:ascii="Times New Roman" w:hAnsi="Times New Roman"/>
                              <w:b/>
                              <w:spacing w:val="32"/>
                              <w:szCs w:val="16"/>
                              <w:lang w:val="es-PR"/>
                            </w:rPr>
                          </w:pPr>
                          <w:r w:rsidRPr="00B05F20">
                            <w:rPr>
                              <w:rFonts w:ascii="Times New Roman" w:hAnsi="Times New Roman"/>
                              <w:szCs w:val="16"/>
                              <w:lang w:val="es-PR"/>
                            </w:rPr>
                            <w:t>PUERTO RICO MEDICAL DISCIPLINE AND LICENSURE BOARD</w:t>
                          </w:r>
                        </w:p>
                        <w:p w14:paraId="21AF9697" w14:textId="77777777" w:rsidR="00357345" w:rsidRPr="001B0DC8" w:rsidRDefault="00357345" w:rsidP="00357345">
                          <w:pPr>
                            <w:pStyle w:val="Footer"/>
                            <w:jc w:val="center"/>
                            <w:rPr>
                              <w:rFonts w:ascii="Times New Roman" w:hAnsi="Times New Roman"/>
                              <w:spacing w:val="32"/>
                              <w:szCs w:val="12"/>
                              <w:lang w:val="es-PR"/>
                            </w:rPr>
                          </w:pPr>
                          <w:r w:rsidRPr="001B0DC8">
                            <w:rPr>
                              <w:rFonts w:ascii="Times New Roman" w:hAnsi="Times New Roman"/>
                              <w:spacing w:val="32"/>
                              <w:szCs w:val="12"/>
                              <w:lang w:val="es-PR"/>
                            </w:rPr>
                            <w:t>PO BOX 13969, SAN JUAN, PR 00908-3969</w:t>
                          </w:r>
                        </w:p>
                        <w:p w14:paraId="1E3145DC" w14:textId="02EE02CD" w:rsidR="004F53DA" w:rsidRDefault="00357345" w:rsidP="004F53DA">
                          <w:pPr>
                            <w:pStyle w:val="Footer"/>
                            <w:rPr>
                              <w:rFonts w:ascii="Times New Roman" w:hAnsi="Times New Roman"/>
                              <w:spacing w:val="32"/>
                              <w:szCs w:val="16"/>
                              <w:lang w:val="es-PR"/>
                            </w:rPr>
                          </w:pPr>
                          <w:r w:rsidRPr="001B0DC8">
                            <w:rPr>
                              <w:rFonts w:ascii="Times New Roman" w:hAnsi="Times New Roman"/>
                              <w:spacing w:val="32"/>
                              <w:szCs w:val="16"/>
                              <w:lang w:val="es-PR"/>
                            </w:rPr>
                            <w:t xml:space="preserve">                                             </w:t>
                          </w:r>
                          <w:r w:rsidR="004F53DA">
                            <w:rPr>
                              <w:rFonts w:ascii="Times New Roman" w:hAnsi="Times New Roman"/>
                              <w:spacing w:val="32"/>
                              <w:szCs w:val="16"/>
                              <w:lang w:val="es-PR"/>
                            </w:rPr>
                            <w:t xml:space="preserve">             </w:t>
                          </w:r>
                          <w:hyperlink r:id="rId1" w:history="1">
                            <w:r w:rsidR="004F53DA" w:rsidRPr="00E014F1">
                              <w:rPr>
                                <w:rStyle w:val="Hyperlink"/>
                                <w:rFonts w:ascii="Times New Roman" w:hAnsi="Times New Roman"/>
                                <w:spacing w:val="32"/>
                                <w:szCs w:val="16"/>
                                <w:lang w:val="es-PR"/>
                              </w:rPr>
                              <w:t>WWW.SALUD.GOV.PR</w:t>
                            </w:r>
                          </w:hyperlink>
                          <w:r w:rsidRPr="001B0DC8">
                            <w:rPr>
                              <w:rFonts w:ascii="Times New Roman" w:hAnsi="Times New Roman"/>
                              <w:spacing w:val="32"/>
                              <w:szCs w:val="16"/>
                              <w:lang w:val="es-PR"/>
                            </w:rPr>
                            <w:t xml:space="preserve">, (787)765-2929 </w:t>
                          </w:r>
                        </w:p>
                        <w:p w14:paraId="35944672" w14:textId="6351C6D0" w:rsidR="00357345" w:rsidRPr="001B0DC8" w:rsidRDefault="00816BA8" w:rsidP="004F53DA">
                          <w:pPr>
                            <w:pStyle w:val="Footer"/>
                            <w:jc w:val="center"/>
                            <w:rPr>
                              <w:rFonts w:ascii="Times New Roman" w:hAnsi="Times New Roman"/>
                              <w:spacing w:val="32"/>
                              <w:szCs w:val="16"/>
                              <w:lang w:val="es-PR"/>
                            </w:rPr>
                          </w:pPr>
                          <w:hyperlink r:id="rId2" w:history="1">
                            <w:r w:rsidR="00357345" w:rsidRPr="001B0DC8">
                              <w:rPr>
                                <w:rStyle w:val="Hyperlink"/>
                                <w:rFonts w:ascii="Times New Roman" w:hAnsi="Times New Roman"/>
                                <w:spacing w:val="32"/>
                                <w:szCs w:val="16"/>
                                <w:lang w:val="es-PR"/>
                              </w:rPr>
                              <w:t>junta.medicos@salud.pr.gov</w:t>
                            </w:r>
                          </w:hyperlink>
                        </w:p>
                        <w:p w14:paraId="1FA9E5DB" w14:textId="77777777" w:rsidR="00BC7502" w:rsidRPr="001F1104" w:rsidRDefault="00BC7502" w:rsidP="001F1104">
                          <w:pPr>
                            <w:rPr>
                              <w:sz w:val="14"/>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CEEEE" id="_x0000_t202" coordsize="21600,21600" o:spt="202" path="m,l,21600r21600,l21600,xe">
              <v:stroke joinstyle="miter"/>
              <v:path gradientshapeok="t" o:connecttype="rect"/>
            </v:shapetype>
            <v:shape id="_x0000_s1164" type="#_x0000_t202" style="position:absolute;margin-left:-51.3pt;margin-top:-6.15pt;width:616.7pt;height:60.3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" filled="f" stroked="f">
              <v:textbox>
                <w:txbxContent>
                  <w:p w14:paraId="59538E9C" w14:textId="77777777" w:rsidR="00BC7502" w:rsidRPr="001F1104" w:rsidRDefault="00BC7502" w:rsidP="001F1104">
                    <w:pPr>
                      <w:pStyle w:val="Piedepgina"/>
                      <w:jc w:val="center"/>
                      <w:rPr>
                        <w:rFonts w:ascii="Times New Roman" w:hAnsi="Times New Roman"/>
                        <w:b/>
                        <w:spacing w:val="32"/>
                        <w:sz w:val="14"/>
                        <w:szCs w:val="16"/>
                        <w:lang w:val="es-PR"/>
                      </w:rPr>
                    </w:pPr>
                  </w:p>
                  <w:p w14:paraId="5B59DE3C" w14:textId="77777777" w:rsidR="00357345" w:rsidRPr="001B0DC8" w:rsidRDefault="00357345" w:rsidP="00357345">
                    <w:pPr>
                      <w:pStyle w:val="Piedepgina"/>
                      <w:jc w:val="center"/>
                      <w:rPr>
                        <w:rFonts w:ascii="Times New Roman" w:hAnsi="Times New Roman"/>
                        <w:b/>
                        <w:spacing w:val="32"/>
                        <w:szCs w:val="16"/>
                        <w:lang w:val="es-PR"/>
                      </w:rPr>
                    </w:pPr>
                    <w:r w:rsidRPr="00B05F20">
                      <w:rPr>
                        <w:rFonts w:ascii="Times New Roman" w:hAnsi="Times New Roman"/>
                        <w:szCs w:val="16"/>
                        <w:lang w:val="es-PR"/>
                      </w:rPr>
                      <w:t>PUERTO RICO MEDICAL DISCIPLINE AND LICENSURE BOARD</w:t>
                    </w:r>
                  </w:p>
                  <w:p w14:paraId="21AF9697" w14:textId="77777777" w:rsidR="00357345" w:rsidRPr="001B0DC8" w:rsidRDefault="00357345" w:rsidP="00357345">
                    <w:pPr>
                      <w:pStyle w:val="Piedepgina"/>
                      <w:jc w:val="center"/>
                      <w:rPr>
                        <w:rFonts w:ascii="Times New Roman" w:hAnsi="Times New Roman"/>
                        <w:spacing w:val="32"/>
                        <w:szCs w:val="12"/>
                        <w:lang w:val="es-PR"/>
                      </w:rPr>
                    </w:pPr>
                    <w:r w:rsidRPr="001B0DC8">
                      <w:rPr>
                        <w:rFonts w:ascii="Times New Roman" w:hAnsi="Times New Roman"/>
                        <w:spacing w:val="32"/>
                        <w:szCs w:val="12"/>
                        <w:lang w:val="es-PR"/>
                      </w:rPr>
                      <w:t>PO BOX 13969, SAN JUAN, PR 00908-3969</w:t>
                    </w:r>
                  </w:p>
                  <w:p w14:paraId="1E3145DC" w14:textId="02EE02CD" w:rsidR="004F53DA" w:rsidRDefault="00357345" w:rsidP="004F53DA">
                    <w:pPr>
                      <w:pStyle w:val="Piedepgina"/>
                      <w:rPr>
                        <w:rFonts w:ascii="Times New Roman" w:hAnsi="Times New Roman"/>
                        <w:spacing w:val="32"/>
                        <w:szCs w:val="16"/>
                        <w:lang w:val="es-PR"/>
                      </w:rPr>
                    </w:pPr>
                    <w:r w:rsidRPr="001B0DC8">
                      <w:rPr>
                        <w:rFonts w:ascii="Times New Roman" w:hAnsi="Times New Roman"/>
                        <w:spacing w:val="32"/>
                        <w:szCs w:val="16"/>
                        <w:lang w:val="es-PR"/>
                      </w:rPr>
                      <w:t xml:space="preserve">                                             </w:t>
                    </w:r>
                    <w:r w:rsidR="004F53DA">
                      <w:rPr>
                        <w:rFonts w:ascii="Times New Roman" w:hAnsi="Times New Roman"/>
                        <w:spacing w:val="32"/>
                        <w:szCs w:val="16"/>
                        <w:lang w:val="es-PR"/>
                      </w:rPr>
                      <w:t xml:space="preserve">             </w:t>
                    </w:r>
                    <w:hyperlink r:id="rId3" w:history="1">
                      <w:r w:rsidR="004F53DA" w:rsidRPr="00E014F1">
                        <w:rPr>
                          <w:rStyle w:val="Hipervnculo"/>
                          <w:rFonts w:ascii="Times New Roman" w:hAnsi="Times New Roman"/>
                          <w:spacing w:val="32"/>
                          <w:szCs w:val="16"/>
                          <w:lang w:val="es-PR"/>
                        </w:rPr>
                        <w:t>WWW.SALUD.GOV.PR</w:t>
                      </w:r>
                    </w:hyperlink>
                    <w:r w:rsidRPr="001B0DC8">
                      <w:rPr>
                        <w:rFonts w:ascii="Times New Roman" w:hAnsi="Times New Roman"/>
                        <w:spacing w:val="32"/>
                        <w:szCs w:val="16"/>
                        <w:lang w:val="es-PR"/>
                      </w:rPr>
                      <w:t xml:space="preserve">, (787)765-2929 </w:t>
                    </w:r>
                  </w:p>
                  <w:p w14:paraId="35944672" w14:textId="6351C6D0" w:rsidR="00357345" w:rsidRPr="001B0DC8" w:rsidRDefault="00522CB9" w:rsidP="004F53DA">
                    <w:pPr>
                      <w:pStyle w:val="Piedepgina"/>
                      <w:jc w:val="center"/>
                      <w:rPr>
                        <w:rFonts w:ascii="Times New Roman" w:hAnsi="Times New Roman"/>
                        <w:spacing w:val="32"/>
                        <w:szCs w:val="16"/>
                        <w:lang w:val="es-PR"/>
                      </w:rPr>
                    </w:pPr>
                    <w:hyperlink r:id="rId4" w:history="1">
                      <w:r w:rsidR="00357345" w:rsidRPr="001B0DC8">
                        <w:rPr>
                          <w:rStyle w:val="Hipervnculo"/>
                          <w:rFonts w:ascii="Times New Roman" w:hAnsi="Times New Roman"/>
                          <w:spacing w:val="32"/>
                          <w:szCs w:val="16"/>
                          <w:lang w:val="es-PR"/>
                        </w:rPr>
                        <w:t>junta.medicos@salud.pr.gov</w:t>
                      </w:r>
                    </w:hyperlink>
                  </w:p>
                  <w:p w14:paraId="1FA9E5DB" w14:textId="77777777" w:rsidR="00BC7502" w:rsidRPr="001F1104" w:rsidRDefault="00BC7502" w:rsidP="001F1104">
                    <w:pPr>
                      <w:rPr>
                        <w:sz w:val="14"/>
                        <w:lang w:val="es-PR"/>
                      </w:rPr>
                    </w:pPr>
                  </w:p>
                </w:txbxContent>
              </v:textbox>
            </v:shape>
          </w:pict>
        </mc:Fallback>
      </mc:AlternateContent>
    </w:r>
    <w:r>
      <w:rPr>
        <w:noProof/>
      </w:rPr>
      <w:drawing>
        <wp:anchor distT="0" distB="0" distL="114300" distR="114300" simplePos="0" relativeHeight="251533312" behindDoc="1" locked="0" layoutInCell="1" allowOverlap="1" wp14:anchorId="4DA44978" wp14:editId="32A354F7">
          <wp:simplePos x="0" y="0"/>
          <wp:positionH relativeFrom="margin">
            <wp:posOffset>5744845</wp:posOffset>
          </wp:positionH>
          <wp:positionV relativeFrom="paragraph">
            <wp:posOffset>7730</wp:posOffset>
          </wp:positionV>
          <wp:extent cx="655955" cy="583071"/>
          <wp:effectExtent l="0" t="0" r="0" b="7620"/>
          <wp:wrapNone/>
          <wp:docPr id="470491374" name="Picture 47049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955" cy="583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65E6E" w14:textId="77777777" w:rsidR="00BC7502" w:rsidRDefault="00BC7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6F8A" w14:textId="77777777" w:rsidR="00BC7502" w:rsidRDefault="00BC7502" w:rsidP="001F1104">
    <w:pPr>
      <w:pStyle w:val="Footer"/>
    </w:pPr>
    <w:r>
      <w:rPr>
        <w:noProof/>
      </w:rPr>
      <mc:AlternateContent>
        <mc:Choice Requires="wps">
          <w:drawing>
            <wp:anchor distT="0" distB="0" distL="114300" distR="114300" simplePos="0" relativeHeight="251511808" behindDoc="0" locked="0" layoutInCell="1" allowOverlap="1" wp14:anchorId="36491D99" wp14:editId="2E0141D0">
              <wp:simplePos x="0" y="0"/>
              <wp:positionH relativeFrom="column">
                <wp:posOffset>-681990</wp:posOffset>
              </wp:positionH>
              <wp:positionV relativeFrom="paragraph">
                <wp:posOffset>-155381</wp:posOffset>
              </wp:positionV>
              <wp:extent cx="7831777" cy="765596"/>
              <wp:effectExtent l="0" t="0" r="0" b="0"/>
              <wp:wrapNone/>
              <wp:docPr id="3" name="Text Box 3"/>
              <wp:cNvGraphicFramePr/>
              <a:graphic xmlns:a="http://schemas.openxmlformats.org/drawingml/2006/main">
                <a:graphicData uri="http://schemas.microsoft.com/office/word/2010/wordprocessingShape">
                  <wps:wsp>
                    <wps:cNvSpPr txBox="1"/>
                    <wps:spPr>
                      <a:xfrm>
                        <a:off x="0" y="0"/>
                        <a:ext cx="7831777" cy="76559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FA80C0" w14:textId="77777777" w:rsidR="00357345" w:rsidRDefault="00357345" w:rsidP="00357345">
                          <w:pPr>
                            <w:pStyle w:val="Footer"/>
                            <w:jc w:val="center"/>
                            <w:rPr>
                              <w:rFonts w:ascii="Times New Roman" w:hAnsi="Times New Roman"/>
                              <w:szCs w:val="16"/>
                              <w:lang w:val="es-PR"/>
                            </w:rPr>
                          </w:pPr>
                        </w:p>
                        <w:p w14:paraId="6D75C1F0" w14:textId="532A0523" w:rsidR="00357345" w:rsidRPr="001B0DC8" w:rsidRDefault="00357345" w:rsidP="00357345">
                          <w:pPr>
                            <w:pStyle w:val="Footer"/>
                            <w:jc w:val="center"/>
                            <w:rPr>
                              <w:rFonts w:ascii="Times New Roman" w:hAnsi="Times New Roman"/>
                              <w:b/>
                              <w:spacing w:val="32"/>
                              <w:szCs w:val="16"/>
                              <w:lang w:val="es-PR"/>
                            </w:rPr>
                          </w:pPr>
                          <w:r w:rsidRPr="00B05F20">
                            <w:rPr>
                              <w:rFonts w:ascii="Times New Roman" w:hAnsi="Times New Roman"/>
                              <w:szCs w:val="16"/>
                              <w:lang w:val="es-PR"/>
                            </w:rPr>
                            <w:t>PUERTO RICO MEDICAL DISCIPLINE AND LICENSURE BOARD</w:t>
                          </w:r>
                        </w:p>
                        <w:p w14:paraId="599E0447" w14:textId="77777777" w:rsidR="00357345" w:rsidRPr="001B0DC8" w:rsidRDefault="00357345" w:rsidP="00357345">
                          <w:pPr>
                            <w:pStyle w:val="Footer"/>
                            <w:jc w:val="center"/>
                            <w:rPr>
                              <w:rFonts w:ascii="Times New Roman" w:hAnsi="Times New Roman"/>
                              <w:spacing w:val="32"/>
                              <w:szCs w:val="12"/>
                              <w:lang w:val="es-PR"/>
                            </w:rPr>
                          </w:pPr>
                          <w:r w:rsidRPr="001B0DC8">
                            <w:rPr>
                              <w:rFonts w:ascii="Times New Roman" w:hAnsi="Times New Roman"/>
                              <w:spacing w:val="32"/>
                              <w:szCs w:val="12"/>
                              <w:lang w:val="es-PR"/>
                            </w:rPr>
                            <w:t>PO BOX 13969, SAN JUAN, PR 00908-3969</w:t>
                          </w:r>
                        </w:p>
                        <w:p w14:paraId="1E170DCF" w14:textId="77777777" w:rsidR="00357345" w:rsidRPr="001B0DC8" w:rsidRDefault="00357345" w:rsidP="00357345">
                          <w:pPr>
                            <w:pStyle w:val="Footer"/>
                            <w:rPr>
                              <w:rFonts w:ascii="Times New Roman" w:hAnsi="Times New Roman"/>
                              <w:spacing w:val="32"/>
                              <w:szCs w:val="16"/>
                              <w:lang w:val="es-PR"/>
                            </w:rPr>
                          </w:pPr>
                          <w:r w:rsidRPr="001B0DC8">
                            <w:rPr>
                              <w:rFonts w:ascii="Times New Roman" w:hAnsi="Times New Roman"/>
                              <w:spacing w:val="32"/>
                              <w:szCs w:val="16"/>
                              <w:lang w:val="es-PR"/>
                            </w:rPr>
                            <w:t xml:space="preserve">                                             </w:t>
                          </w:r>
                          <w:hyperlink r:id="rId1" w:history="1">
                            <w:r w:rsidRPr="001B0DC8">
                              <w:rPr>
                                <w:rStyle w:val="Hyperlink"/>
                                <w:rFonts w:ascii="Times New Roman" w:hAnsi="Times New Roman"/>
                                <w:spacing w:val="32"/>
                                <w:szCs w:val="16"/>
                                <w:lang w:val="es-PR"/>
                              </w:rPr>
                              <w:t>WWW.SALUD.GOV.PR</w:t>
                            </w:r>
                          </w:hyperlink>
                          <w:r w:rsidRPr="001B0DC8">
                            <w:rPr>
                              <w:rFonts w:ascii="Times New Roman" w:hAnsi="Times New Roman"/>
                              <w:spacing w:val="32"/>
                              <w:szCs w:val="16"/>
                              <w:lang w:val="es-PR"/>
                            </w:rPr>
                            <w:t>, (787)765-2929 Ext. 6641</w:t>
                          </w:r>
                        </w:p>
                        <w:p w14:paraId="757974E5" w14:textId="77777777" w:rsidR="00357345" w:rsidRPr="001B0DC8" w:rsidRDefault="00816BA8" w:rsidP="00357345">
                          <w:pPr>
                            <w:pStyle w:val="Footer"/>
                            <w:jc w:val="center"/>
                            <w:rPr>
                              <w:rFonts w:ascii="Times New Roman" w:hAnsi="Times New Roman"/>
                              <w:spacing w:val="32"/>
                              <w:szCs w:val="16"/>
                              <w:lang w:val="es-PR"/>
                            </w:rPr>
                          </w:pPr>
                          <w:hyperlink r:id="rId2" w:history="1">
                            <w:r w:rsidR="00357345" w:rsidRPr="001B0DC8">
                              <w:rPr>
                                <w:rStyle w:val="Hyperlink"/>
                                <w:rFonts w:ascii="Times New Roman" w:hAnsi="Times New Roman"/>
                                <w:spacing w:val="32"/>
                                <w:szCs w:val="16"/>
                                <w:lang w:val="es-PR"/>
                              </w:rPr>
                              <w:t>junta.medicos@salud.pr.gov</w:t>
                            </w:r>
                          </w:hyperlink>
                          <w:r w:rsidR="00357345" w:rsidRPr="001B0DC8">
                            <w:rPr>
                              <w:rFonts w:ascii="Times New Roman" w:hAnsi="Times New Roman"/>
                              <w:spacing w:val="32"/>
                              <w:szCs w:val="16"/>
                              <w:lang w:val="es-PR"/>
                            </w:rPr>
                            <w:t xml:space="preserve"> </w:t>
                          </w:r>
                        </w:p>
                        <w:p w14:paraId="232708B2" w14:textId="77777777" w:rsidR="00BC7502" w:rsidRPr="001F1104" w:rsidRDefault="00BC7502" w:rsidP="001F1104">
                          <w:pPr>
                            <w:rPr>
                              <w:sz w:val="14"/>
                              <w:lang w:val="es-P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91D99" id="_x0000_t202" coordsize="21600,21600" o:spt="202" path="m,l,21600r21600,l21600,xe">
              <v:stroke joinstyle="miter"/>
              <v:path gradientshapeok="t" o:connecttype="rect"/>
            </v:shapetype>
            <v:shape id="Text Box 3" o:spid="_x0000_s1165" type="#_x0000_t202" style="position:absolute;margin-left:-53.7pt;margin-top:-12.25pt;width:616.7pt;height:60.3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" filled="f" stroked="f">
              <v:textbox>
                <w:txbxContent>
                  <w:p w14:paraId="06FA80C0" w14:textId="77777777" w:rsidR="00357345" w:rsidRDefault="00357345" w:rsidP="00357345">
                    <w:pPr>
                      <w:pStyle w:val="Piedepgina"/>
                      <w:jc w:val="center"/>
                      <w:rPr>
                        <w:rFonts w:ascii="Times New Roman" w:hAnsi="Times New Roman"/>
                        <w:szCs w:val="16"/>
                        <w:lang w:val="es-PR"/>
                      </w:rPr>
                    </w:pPr>
                  </w:p>
                  <w:p w14:paraId="6D75C1F0" w14:textId="532A0523" w:rsidR="00357345" w:rsidRPr="001B0DC8" w:rsidRDefault="00357345" w:rsidP="00357345">
                    <w:pPr>
                      <w:pStyle w:val="Piedepgina"/>
                      <w:jc w:val="center"/>
                      <w:rPr>
                        <w:rFonts w:ascii="Times New Roman" w:hAnsi="Times New Roman"/>
                        <w:b/>
                        <w:spacing w:val="32"/>
                        <w:szCs w:val="16"/>
                        <w:lang w:val="es-PR"/>
                      </w:rPr>
                    </w:pPr>
                    <w:r w:rsidRPr="00B05F20">
                      <w:rPr>
                        <w:rFonts w:ascii="Times New Roman" w:hAnsi="Times New Roman"/>
                        <w:szCs w:val="16"/>
                        <w:lang w:val="es-PR"/>
                      </w:rPr>
                      <w:t>PUERTO RICO MEDICAL DISCIPLINE AND LICENSURE BOARD</w:t>
                    </w:r>
                  </w:p>
                  <w:p w14:paraId="599E0447" w14:textId="77777777" w:rsidR="00357345" w:rsidRPr="001B0DC8" w:rsidRDefault="00357345" w:rsidP="00357345">
                    <w:pPr>
                      <w:pStyle w:val="Piedepgina"/>
                      <w:jc w:val="center"/>
                      <w:rPr>
                        <w:rFonts w:ascii="Times New Roman" w:hAnsi="Times New Roman"/>
                        <w:spacing w:val="32"/>
                        <w:szCs w:val="12"/>
                        <w:lang w:val="es-PR"/>
                      </w:rPr>
                    </w:pPr>
                    <w:r w:rsidRPr="001B0DC8">
                      <w:rPr>
                        <w:rFonts w:ascii="Times New Roman" w:hAnsi="Times New Roman"/>
                        <w:spacing w:val="32"/>
                        <w:szCs w:val="12"/>
                        <w:lang w:val="es-PR"/>
                      </w:rPr>
                      <w:t>PO BOX 13969, SAN JUAN, PR 00908-3969</w:t>
                    </w:r>
                  </w:p>
                  <w:p w14:paraId="1E170DCF" w14:textId="77777777" w:rsidR="00357345" w:rsidRPr="001B0DC8" w:rsidRDefault="00357345" w:rsidP="00357345">
                    <w:pPr>
                      <w:pStyle w:val="Piedepgina"/>
                      <w:rPr>
                        <w:rFonts w:ascii="Times New Roman" w:hAnsi="Times New Roman"/>
                        <w:spacing w:val="32"/>
                        <w:szCs w:val="16"/>
                        <w:lang w:val="es-PR"/>
                      </w:rPr>
                    </w:pPr>
                    <w:r w:rsidRPr="001B0DC8">
                      <w:rPr>
                        <w:rFonts w:ascii="Times New Roman" w:hAnsi="Times New Roman"/>
                        <w:spacing w:val="32"/>
                        <w:szCs w:val="16"/>
                        <w:lang w:val="es-PR"/>
                      </w:rPr>
                      <w:t xml:space="preserve">                                             </w:t>
                    </w:r>
                    <w:r w:rsidR="00522CB9">
                      <w:fldChar w:fldCharType="begin"/>
                    </w:r>
                    <w:r w:rsidR="00522CB9" w:rsidRPr="00A45BB7">
                      <w:rPr>
                        <w:lang w:val="es-PR"/>
                      </w:rPr>
                      <w:instrText>HYPERLINK "http://WWW.SALUD.GOV.PR"</w:instrText>
                    </w:r>
                    <w:r w:rsidR="00522CB9">
                      <w:fldChar w:fldCharType="separate"/>
                    </w:r>
                    <w:r w:rsidRPr="001B0DC8">
                      <w:rPr>
                        <w:rStyle w:val="Hipervnculo"/>
                        <w:rFonts w:ascii="Times New Roman" w:hAnsi="Times New Roman"/>
                        <w:spacing w:val="32"/>
                        <w:szCs w:val="16"/>
                        <w:lang w:val="es-PR"/>
                      </w:rPr>
                      <w:t>WWW.SALUD.GOV.PR</w:t>
                    </w:r>
                    <w:r w:rsidR="00522CB9">
                      <w:rPr>
                        <w:rStyle w:val="Hipervnculo"/>
                        <w:rFonts w:ascii="Times New Roman" w:hAnsi="Times New Roman"/>
                        <w:spacing w:val="32"/>
                        <w:szCs w:val="16"/>
                        <w:lang w:val="es-PR"/>
                      </w:rPr>
                      <w:fldChar w:fldCharType="end"/>
                    </w:r>
                    <w:r w:rsidRPr="001B0DC8">
                      <w:rPr>
                        <w:rFonts w:ascii="Times New Roman" w:hAnsi="Times New Roman"/>
                        <w:spacing w:val="32"/>
                        <w:szCs w:val="16"/>
                        <w:lang w:val="es-PR"/>
                      </w:rPr>
                      <w:t>, (787)765-2929 Ext. 6641</w:t>
                    </w:r>
                  </w:p>
                  <w:p w14:paraId="757974E5" w14:textId="77777777" w:rsidR="00357345" w:rsidRPr="001B0DC8" w:rsidRDefault="00522CB9" w:rsidP="00357345">
                    <w:pPr>
                      <w:pStyle w:val="Piedepgina"/>
                      <w:jc w:val="center"/>
                      <w:rPr>
                        <w:rFonts w:ascii="Times New Roman" w:hAnsi="Times New Roman"/>
                        <w:spacing w:val="32"/>
                        <w:szCs w:val="16"/>
                        <w:lang w:val="es-PR"/>
                      </w:rPr>
                    </w:pPr>
                    <w:hyperlink r:id="rId3" w:history="1">
                      <w:r w:rsidR="00357345" w:rsidRPr="001B0DC8">
                        <w:rPr>
                          <w:rStyle w:val="Hipervnculo"/>
                          <w:rFonts w:ascii="Times New Roman" w:hAnsi="Times New Roman"/>
                          <w:spacing w:val="32"/>
                          <w:szCs w:val="16"/>
                          <w:lang w:val="es-PR"/>
                        </w:rPr>
                        <w:t>junta.medicos@salud.pr.gov</w:t>
                      </w:r>
                    </w:hyperlink>
                    <w:r w:rsidR="00357345" w:rsidRPr="001B0DC8">
                      <w:rPr>
                        <w:rFonts w:ascii="Times New Roman" w:hAnsi="Times New Roman"/>
                        <w:spacing w:val="32"/>
                        <w:szCs w:val="16"/>
                        <w:lang w:val="es-PR"/>
                      </w:rPr>
                      <w:t xml:space="preserve"> </w:t>
                    </w:r>
                  </w:p>
                  <w:p w14:paraId="232708B2" w14:textId="77777777" w:rsidR="00BC7502" w:rsidRPr="001F1104" w:rsidRDefault="00BC7502" w:rsidP="001F1104">
                    <w:pPr>
                      <w:rPr>
                        <w:sz w:val="14"/>
                        <w:lang w:val="es-PR"/>
                      </w:rPr>
                    </w:pPr>
                  </w:p>
                </w:txbxContent>
              </v:textbox>
            </v:shape>
          </w:pict>
        </mc:Fallback>
      </mc:AlternateContent>
    </w:r>
    <w:r>
      <w:rPr>
        <w:noProof/>
      </w:rPr>
      <w:drawing>
        <wp:anchor distT="0" distB="0" distL="114300" distR="114300" simplePos="0" relativeHeight="251515904" behindDoc="1" locked="0" layoutInCell="1" allowOverlap="1" wp14:anchorId="01468A21" wp14:editId="0A2DC4FF">
          <wp:simplePos x="0" y="0"/>
          <wp:positionH relativeFrom="margin">
            <wp:posOffset>5744845</wp:posOffset>
          </wp:positionH>
          <wp:positionV relativeFrom="paragraph">
            <wp:posOffset>7730</wp:posOffset>
          </wp:positionV>
          <wp:extent cx="655955" cy="583071"/>
          <wp:effectExtent l="0" t="0" r="0" b="7620"/>
          <wp:wrapNone/>
          <wp:docPr id="1174288171" name="Picture 117428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955" cy="583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3DC9E" w14:textId="77777777" w:rsidR="00BC7502" w:rsidRDefault="00BC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710C6" w14:textId="77777777" w:rsidR="00011E72" w:rsidRDefault="00011E72" w:rsidP="00297B58">
      <w:r>
        <w:separator/>
      </w:r>
    </w:p>
  </w:footnote>
  <w:footnote w:type="continuationSeparator" w:id="0">
    <w:p w14:paraId="15126A04" w14:textId="77777777" w:rsidR="00011E72" w:rsidRDefault="00011E72" w:rsidP="0029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ACBB" w14:textId="77777777" w:rsidR="0084398F" w:rsidRPr="005A0BF9" w:rsidRDefault="0084398F" w:rsidP="0084398F">
    <w:pPr>
      <w:pStyle w:val="Footer"/>
      <w:ind w:left="1872"/>
      <w:rPr>
        <w:rFonts w:ascii="Verdana" w:hAnsi="Verdana"/>
        <w:b/>
        <w:bCs/>
        <w:noProof/>
        <w:sz w:val="24"/>
      </w:rPr>
    </w:pPr>
    <w:r>
      <w:rPr>
        <w:rFonts w:ascii="Times New Roman" w:hAnsi="Times New Roman"/>
        <w:noProof/>
        <w:sz w:val="24"/>
      </w:rPr>
      <w:drawing>
        <wp:anchor distT="45720" distB="45720" distL="114300" distR="114300" simplePos="0" relativeHeight="251659264" behindDoc="1" locked="0" layoutInCell="1" allowOverlap="1" wp14:anchorId="1055449F" wp14:editId="32365490">
          <wp:simplePos x="0" y="0"/>
          <wp:positionH relativeFrom="margin">
            <wp:posOffset>-438150</wp:posOffset>
          </wp:positionH>
          <wp:positionV relativeFrom="paragraph">
            <wp:posOffset>-453390</wp:posOffset>
          </wp:positionV>
          <wp:extent cx="1866900" cy="1209675"/>
          <wp:effectExtent l="0" t="0" r="0" b="0"/>
          <wp:wrapNone/>
          <wp:docPr id="540797776" name="Picture 5407977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209675"/>
                  </a:xfrm>
                  <a:prstGeom prst="rect">
                    <a:avLst/>
                  </a:prstGeom>
                  <a:noFill/>
                </pic:spPr>
              </pic:pic>
            </a:graphicData>
          </a:graphic>
          <wp14:sizeRelH relativeFrom="margin">
            <wp14:pctWidth>0</wp14:pctWidth>
          </wp14:sizeRelH>
          <wp14:sizeRelV relativeFrom="margin">
            <wp14:pctHeight>0</wp14:pctHeight>
          </wp14:sizeRelV>
        </wp:anchor>
      </w:drawing>
    </w:r>
    <w:r w:rsidRPr="001245EA">
      <w:rPr>
        <w:rFonts w:ascii="Verdana" w:hAnsi="Verdana"/>
        <w:b/>
        <w:bCs/>
        <w:noProof/>
        <w:sz w:val="24"/>
      </w:rPr>
      <w:t>OFFICE OF REGULATION AND CERTIFICATION OF HEALTH</w:t>
    </w:r>
    <w:r>
      <w:rPr>
        <w:rFonts w:ascii="Verdana" w:hAnsi="Verdana"/>
        <w:b/>
        <w:bCs/>
        <w:noProof/>
        <w:sz w:val="24"/>
      </w:rPr>
      <w:t xml:space="preserve">                                   </w:t>
    </w:r>
    <w:r w:rsidRPr="001245EA">
      <w:rPr>
        <w:rFonts w:ascii="Verdana" w:hAnsi="Verdana"/>
        <w:b/>
        <w:bCs/>
        <w:noProof/>
        <w:sz w:val="24"/>
      </w:rPr>
      <w:t>PROFESSIONALS AND PU</w:t>
    </w:r>
    <w:r w:rsidRPr="001245EA">
      <w:rPr>
        <w:rFonts w:ascii="Verdana" w:hAnsi="Verdana"/>
        <w:b/>
        <w:bCs/>
        <w:sz w:val="24"/>
      </w:rPr>
      <w:t>ERTO</w:t>
    </w:r>
    <w:r>
      <w:rPr>
        <w:rFonts w:ascii="Verdana" w:hAnsi="Verdana"/>
        <w:b/>
        <w:bCs/>
        <w:sz w:val="24"/>
      </w:rPr>
      <w:t xml:space="preserve"> </w:t>
    </w:r>
    <w:r w:rsidRPr="001245EA">
      <w:rPr>
        <w:rFonts w:ascii="Verdana" w:hAnsi="Verdana"/>
        <w:b/>
        <w:bCs/>
        <w:sz w:val="24"/>
      </w:rPr>
      <w:t>RICO MEDICAL</w:t>
    </w:r>
    <w:r>
      <w:rPr>
        <w:rFonts w:ascii="Verdana" w:hAnsi="Verdana"/>
        <w:b/>
        <w:bCs/>
        <w:sz w:val="24"/>
      </w:rPr>
      <w:t xml:space="preserve"> DISCIPLINE </w:t>
    </w:r>
    <w:r w:rsidRPr="001245EA">
      <w:rPr>
        <w:rFonts w:ascii="Verdana" w:hAnsi="Verdana"/>
        <w:b/>
        <w:bCs/>
        <w:sz w:val="24"/>
      </w:rPr>
      <w:t>AND</w:t>
    </w:r>
    <w:r>
      <w:rPr>
        <w:rFonts w:ascii="Verdana" w:hAnsi="Verdana"/>
        <w:b/>
        <w:bCs/>
        <w:sz w:val="24"/>
      </w:rPr>
      <w:t xml:space="preserve"> LIC</w:t>
    </w:r>
    <w:r w:rsidRPr="001245EA">
      <w:rPr>
        <w:rFonts w:ascii="Verdana" w:hAnsi="Verdana"/>
        <w:b/>
        <w:bCs/>
        <w:sz w:val="24"/>
      </w:rPr>
      <w:t>ENSURE BOARD</w:t>
    </w:r>
  </w:p>
  <w:p w14:paraId="0F881BA4" w14:textId="77777777" w:rsidR="00BC7502" w:rsidRPr="0084398F" w:rsidRDefault="00BC7502" w:rsidP="003C6BC2">
    <w:pPr>
      <w:pStyle w:val="Header"/>
      <w:rPr>
        <w:rFonts w:eastAsia="Calibri"/>
      </w:rPr>
    </w:pPr>
    <w:r w:rsidRPr="0084398F">
      <w:rPr>
        <w:rFonts w:eastAsia="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287"/>
    <w:multiLevelType w:val="hybridMultilevel"/>
    <w:tmpl w:val="D03C2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B44C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BD657B"/>
    <w:multiLevelType w:val="hybridMultilevel"/>
    <w:tmpl w:val="164CD3D6"/>
    <w:lvl w:ilvl="0" w:tplc="04090019">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12867"/>
    <w:multiLevelType w:val="hybridMultilevel"/>
    <w:tmpl w:val="39DC2DA4"/>
    <w:lvl w:ilvl="0" w:tplc="04090019">
      <w:start w:val="1"/>
      <w:numFmt w:val="lowerLetter"/>
      <w:lvlText w:val="%1."/>
      <w:lvlJc w:val="left"/>
      <w:pPr>
        <w:ind w:left="720" w:hanging="360"/>
      </w:pPr>
      <w:rPr>
        <w:rFonts w:hint="default"/>
        <w:w w:val="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E630E2"/>
    <w:multiLevelType w:val="hybridMultilevel"/>
    <w:tmpl w:val="08E6C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135426"/>
    <w:multiLevelType w:val="hybridMultilevel"/>
    <w:tmpl w:val="8F123194"/>
    <w:lvl w:ilvl="0" w:tplc="7848C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91741"/>
    <w:multiLevelType w:val="hybridMultilevel"/>
    <w:tmpl w:val="73BEB212"/>
    <w:lvl w:ilvl="0" w:tplc="BD80763C">
      <w:start w:val="1"/>
      <w:numFmt w:val="lowerLetter"/>
      <w:lvlText w:val="%1."/>
      <w:lvlJc w:val="left"/>
      <w:pPr>
        <w:ind w:left="720" w:hanging="360"/>
      </w:pPr>
      <w:rPr>
        <w:rFonts w:cs="Verdana"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00657"/>
    <w:multiLevelType w:val="hybridMultilevel"/>
    <w:tmpl w:val="695EC76E"/>
    <w:lvl w:ilvl="0" w:tplc="0409000F">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B73E7"/>
    <w:multiLevelType w:val="hybridMultilevel"/>
    <w:tmpl w:val="A2588618"/>
    <w:lvl w:ilvl="0" w:tplc="9A9E0F12">
      <w:start w:val="1"/>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2DA69F6"/>
    <w:multiLevelType w:val="hybridMultilevel"/>
    <w:tmpl w:val="11C4EB0A"/>
    <w:lvl w:ilvl="0" w:tplc="DCBCC18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9217E"/>
    <w:multiLevelType w:val="hybridMultilevel"/>
    <w:tmpl w:val="CEE6DE00"/>
    <w:lvl w:ilvl="0" w:tplc="C1FE9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F4A55"/>
    <w:multiLevelType w:val="hybridMultilevel"/>
    <w:tmpl w:val="9C725932"/>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646661D7"/>
    <w:multiLevelType w:val="hybridMultilevel"/>
    <w:tmpl w:val="E506D3C0"/>
    <w:lvl w:ilvl="0" w:tplc="BA2A5AAC">
      <w:start w:val="3"/>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C5237"/>
    <w:multiLevelType w:val="hybridMultilevel"/>
    <w:tmpl w:val="B3262AE8"/>
    <w:lvl w:ilvl="0" w:tplc="0409000F">
      <w:start w:val="5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5229E9"/>
    <w:multiLevelType w:val="hybridMultilevel"/>
    <w:tmpl w:val="1B1ECBEE"/>
    <w:lvl w:ilvl="0" w:tplc="AFA82E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DB444D1"/>
    <w:multiLevelType w:val="hybridMultilevel"/>
    <w:tmpl w:val="2D4ADC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088707">
    <w:abstractNumId w:val="9"/>
  </w:num>
  <w:num w:numId="2" w16cid:durableId="845946539">
    <w:abstractNumId w:val="7"/>
  </w:num>
  <w:num w:numId="3" w16cid:durableId="2039818982">
    <w:abstractNumId w:val="6"/>
  </w:num>
  <w:num w:numId="4" w16cid:durableId="659888119">
    <w:abstractNumId w:val="5"/>
  </w:num>
  <w:num w:numId="5" w16cid:durableId="1108085429">
    <w:abstractNumId w:val="4"/>
  </w:num>
  <w:num w:numId="6" w16cid:durableId="918827985">
    <w:abstractNumId w:val="8"/>
  </w:num>
  <w:num w:numId="7" w16cid:durableId="1940289196">
    <w:abstractNumId w:val="3"/>
  </w:num>
  <w:num w:numId="8" w16cid:durableId="1293948158">
    <w:abstractNumId w:val="2"/>
  </w:num>
  <w:num w:numId="9" w16cid:durableId="1015614432">
    <w:abstractNumId w:val="1"/>
  </w:num>
  <w:num w:numId="10" w16cid:durableId="274142437">
    <w:abstractNumId w:val="0"/>
  </w:num>
  <w:num w:numId="11" w16cid:durableId="1449356230">
    <w:abstractNumId w:val="20"/>
  </w:num>
  <w:num w:numId="12" w16cid:durableId="224729224">
    <w:abstractNumId w:val="15"/>
  </w:num>
  <w:num w:numId="13" w16cid:durableId="1645308578">
    <w:abstractNumId w:val="10"/>
  </w:num>
  <w:num w:numId="14" w16cid:durableId="577372774">
    <w:abstractNumId w:val="24"/>
  </w:num>
  <w:num w:numId="15" w16cid:durableId="1489132007">
    <w:abstractNumId w:val="21"/>
  </w:num>
  <w:num w:numId="16" w16cid:durableId="2005820496">
    <w:abstractNumId w:val="11"/>
  </w:num>
  <w:num w:numId="17" w16cid:durableId="1175612991">
    <w:abstractNumId w:val="14"/>
  </w:num>
  <w:num w:numId="18" w16cid:durableId="1863274448">
    <w:abstractNumId w:val="18"/>
  </w:num>
  <w:num w:numId="19" w16cid:durableId="825786130">
    <w:abstractNumId w:val="19"/>
  </w:num>
  <w:num w:numId="20" w16cid:durableId="931398535">
    <w:abstractNumId w:val="22"/>
  </w:num>
  <w:num w:numId="21" w16cid:durableId="2107917205">
    <w:abstractNumId w:val="23"/>
  </w:num>
  <w:num w:numId="22" w16cid:durableId="809829740">
    <w:abstractNumId w:val="17"/>
  </w:num>
  <w:num w:numId="23" w16cid:durableId="1540434288">
    <w:abstractNumId w:val="16"/>
  </w:num>
  <w:num w:numId="24" w16cid:durableId="1324970808">
    <w:abstractNumId w:val="12"/>
  </w:num>
  <w:num w:numId="25" w16cid:durableId="1554150337">
    <w:abstractNumId w:val="25"/>
  </w:num>
  <w:num w:numId="26" w16cid:durableId="1067150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67"/>
    <w:rsid w:val="000071F7"/>
    <w:rsid w:val="00011E72"/>
    <w:rsid w:val="000232EE"/>
    <w:rsid w:val="0002798A"/>
    <w:rsid w:val="000406CB"/>
    <w:rsid w:val="00046E7F"/>
    <w:rsid w:val="000515BE"/>
    <w:rsid w:val="00071E2D"/>
    <w:rsid w:val="0008159E"/>
    <w:rsid w:val="00083002"/>
    <w:rsid w:val="00087B85"/>
    <w:rsid w:val="000A01F1"/>
    <w:rsid w:val="000A0E08"/>
    <w:rsid w:val="000B315E"/>
    <w:rsid w:val="000C1163"/>
    <w:rsid w:val="000D2539"/>
    <w:rsid w:val="000F1422"/>
    <w:rsid w:val="000F2DF4"/>
    <w:rsid w:val="000F6783"/>
    <w:rsid w:val="00103911"/>
    <w:rsid w:val="001140EC"/>
    <w:rsid w:val="00120C95"/>
    <w:rsid w:val="00122BE2"/>
    <w:rsid w:val="0012605A"/>
    <w:rsid w:val="00127669"/>
    <w:rsid w:val="0013148F"/>
    <w:rsid w:val="0014663E"/>
    <w:rsid w:val="001526CB"/>
    <w:rsid w:val="00162467"/>
    <w:rsid w:val="001713E8"/>
    <w:rsid w:val="00180664"/>
    <w:rsid w:val="00187038"/>
    <w:rsid w:val="0018777C"/>
    <w:rsid w:val="001A2F8B"/>
    <w:rsid w:val="001B48F5"/>
    <w:rsid w:val="001D41D9"/>
    <w:rsid w:val="001E15C2"/>
    <w:rsid w:val="001F1104"/>
    <w:rsid w:val="001F49CC"/>
    <w:rsid w:val="00203D9E"/>
    <w:rsid w:val="002123A6"/>
    <w:rsid w:val="00226DFF"/>
    <w:rsid w:val="002329BC"/>
    <w:rsid w:val="00250014"/>
    <w:rsid w:val="0025319A"/>
    <w:rsid w:val="0026048E"/>
    <w:rsid w:val="00264FB0"/>
    <w:rsid w:val="002736B8"/>
    <w:rsid w:val="002749EC"/>
    <w:rsid w:val="00275253"/>
    <w:rsid w:val="00275BB5"/>
    <w:rsid w:val="00277CF7"/>
    <w:rsid w:val="00286F6A"/>
    <w:rsid w:val="00291C8C"/>
    <w:rsid w:val="002949E9"/>
    <w:rsid w:val="00296D20"/>
    <w:rsid w:val="00297B58"/>
    <w:rsid w:val="002A11E6"/>
    <w:rsid w:val="002A1ECE"/>
    <w:rsid w:val="002A2510"/>
    <w:rsid w:val="002B27FD"/>
    <w:rsid w:val="002B2CE0"/>
    <w:rsid w:val="002B4D1D"/>
    <w:rsid w:val="002C10B1"/>
    <w:rsid w:val="002C1395"/>
    <w:rsid w:val="002C26AC"/>
    <w:rsid w:val="002D0D1C"/>
    <w:rsid w:val="002D222A"/>
    <w:rsid w:val="002F5223"/>
    <w:rsid w:val="002F5D2F"/>
    <w:rsid w:val="003076FD"/>
    <w:rsid w:val="00317005"/>
    <w:rsid w:val="00317767"/>
    <w:rsid w:val="00330D53"/>
    <w:rsid w:val="00335259"/>
    <w:rsid w:val="003407D8"/>
    <w:rsid w:val="00357345"/>
    <w:rsid w:val="00366227"/>
    <w:rsid w:val="00370F99"/>
    <w:rsid w:val="0037241F"/>
    <w:rsid w:val="003779DC"/>
    <w:rsid w:val="003816D7"/>
    <w:rsid w:val="003929F1"/>
    <w:rsid w:val="003A1B63"/>
    <w:rsid w:val="003A41A1"/>
    <w:rsid w:val="003B2326"/>
    <w:rsid w:val="003C6097"/>
    <w:rsid w:val="003C6BC2"/>
    <w:rsid w:val="003E11D5"/>
    <w:rsid w:val="0040207F"/>
    <w:rsid w:val="00423353"/>
    <w:rsid w:val="004276C9"/>
    <w:rsid w:val="00431A63"/>
    <w:rsid w:val="00437ED0"/>
    <w:rsid w:val="00440BD2"/>
    <w:rsid w:val="00440CD8"/>
    <w:rsid w:val="00443837"/>
    <w:rsid w:val="00450F66"/>
    <w:rsid w:val="00460557"/>
    <w:rsid w:val="00461739"/>
    <w:rsid w:val="00467865"/>
    <w:rsid w:val="0048685F"/>
    <w:rsid w:val="00493E95"/>
    <w:rsid w:val="00495456"/>
    <w:rsid w:val="00497363"/>
    <w:rsid w:val="004A1437"/>
    <w:rsid w:val="004A4198"/>
    <w:rsid w:val="004A54EA"/>
    <w:rsid w:val="004B0578"/>
    <w:rsid w:val="004B1E4C"/>
    <w:rsid w:val="004C6885"/>
    <w:rsid w:val="004D562D"/>
    <w:rsid w:val="004E0323"/>
    <w:rsid w:val="004E34C6"/>
    <w:rsid w:val="004F53DA"/>
    <w:rsid w:val="004F62AD"/>
    <w:rsid w:val="00501AE8"/>
    <w:rsid w:val="00504B65"/>
    <w:rsid w:val="005114CE"/>
    <w:rsid w:val="00512169"/>
    <w:rsid w:val="0052122B"/>
    <w:rsid w:val="00522DFB"/>
    <w:rsid w:val="00532E5B"/>
    <w:rsid w:val="00540A5B"/>
    <w:rsid w:val="005419D6"/>
    <w:rsid w:val="00547C14"/>
    <w:rsid w:val="005557F6"/>
    <w:rsid w:val="00560D66"/>
    <w:rsid w:val="00563778"/>
    <w:rsid w:val="005668A0"/>
    <w:rsid w:val="00575316"/>
    <w:rsid w:val="00584199"/>
    <w:rsid w:val="005B4AE2"/>
    <w:rsid w:val="005C5D2F"/>
    <w:rsid w:val="005C6025"/>
    <w:rsid w:val="005E120E"/>
    <w:rsid w:val="005E63CC"/>
    <w:rsid w:val="005F11FB"/>
    <w:rsid w:val="005F6E87"/>
    <w:rsid w:val="00601460"/>
    <w:rsid w:val="00613129"/>
    <w:rsid w:val="00617C65"/>
    <w:rsid w:val="00630324"/>
    <w:rsid w:val="00634344"/>
    <w:rsid w:val="00663707"/>
    <w:rsid w:val="00667C34"/>
    <w:rsid w:val="00683CA8"/>
    <w:rsid w:val="006B3B8D"/>
    <w:rsid w:val="006C2963"/>
    <w:rsid w:val="006D2635"/>
    <w:rsid w:val="006D5C6F"/>
    <w:rsid w:val="006D779C"/>
    <w:rsid w:val="006E4F63"/>
    <w:rsid w:val="006E729E"/>
    <w:rsid w:val="00700E26"/>
    <w:rsid w:val="007216C5"/>
    <w:rsid w:val="007274DF"/>
    <w:rsid w:val="00757038"/>
    <w:rsid w:val="007602AC"/>
    <w:rsid w:val="00767AA1"/>
    <w:rsid w:val="00774B67"/>
    <w:rsid w:val="00775BB2"/>
    <w:rsid w:val="007821B8"/>
    <w:rsid w:val="007902B8"/>
    <w:rsid w:val="00793AC6"/>
    <w:rsid w:val="007A71DE"/>
    <w:rsid w:val="007B199B"/>
    <w:rsid w:val="007B6119"/>
    <w:rsid w:val="007C35AA"/>
    <w:rsid w:val="007D485E"/>
    <w:rsid w:val="007E2A15"/>
    <w:rsid w:val="007E32E7"/>
    <w:rsid w:val="007E650B"/>
    <w:rsid w:val="008107D6"/>
    <w:rsid w:val="00816BA8"/>
    <w:rsid w:val="00834F25"/>
    <w:rsid w:val="00841645"/>
    <w:rsid w:val="0084398F"/>
    <w:rsid w:val="00852EC6"/>
    <w:rsid w:val="008616DF"/>
    <w:rsid w:val="00875B75"/>
    <w:rsid w:val="00884BEA"/>
    <w:rsid w:val="0088782D"/>
    <w:rsid w:val="008B7081"/>
    <w:rsid w:val="008E0696"/>
    <w:rsid w:val="008E1A71"/>
    <w:rsid w:val="008E1FD7"/>
    <w:rsid w:val="008E5044"/>
    <w:rsid w:val="008E72CF"/>
    <w:rsid w:val="00902964"/>
    <w:rsid w:val="0090439A"/>
    <w:rsid w:val="0090679F"/>
    <w:rsid w:val="009309C4"/>
    <w:rsid w:val="00931961"/>
    <w:rsid w:val="00937437"/>
    <w:rsid w:val="0094790F"/>
    <w:rsid w:val="0095319E"/>
    <w:rsid w:val="0095667B"/>
    <w:rsid w:val="009578EE"/>
    <w:rsid w:val="00966B90"/>
    <w:rsid w:val="009737B7"/>
    <w:rsid w:val="009802C4"/>
    <w:rsid w:val="009847D2"/>
    <w:rsid w:val="00991793"/>
    <w:rsid w:val="009976D9"/>
    <w:rsid w:val="00997A3E"/>
    <w:rsid w:val="009A4EA3"/>
    <w:rsid w:val="009A55DC"/>
    <w:rsid w:val="009C220D"/>
    <w:rsid w:val="009F500E"/>
    <w:rsid w:val="00A03916"/>
    <w:rsid w:val="00A211B2"/>
    <w:rsid w:val="00A23C5E"/>
    <w:rsid w:val="00A26B10"/>
    <w:rsid w:val="00A2727E"/>
    <w:rsid w:val="00A35524"/>
    <w:rsid w:val="00A35CD8"/>
    <w:rsid w:val="00A45BB7"/>
    <w:rsid w:val="00A74F99"/>
    <w:rsid w:val="00A82BA3"/>
    <w:rsid w:val="00A8747B"/>
    <w:rsid w:val="00A92012"/>
    <w:rsid w:val="00A93FD1"/>
    <w:rsid w:val="00A94ACC"/>
    <w:rsid w:val="00A960BF"/>
    <w:rsid w:val="00AB12F7"/>
    <w:rsid w:val="00AE2900"/>
    <w:rsid w:val="00AE6FA4"/>
    <w:rsid w:val="00AF1198"/>
    <w:rsid w:val="00AF3206"/>
    <w:rsid w:val="00AF4D5F"/>
    <w:rsid w:val="00B03907"/>
    <w:rsid w:val="00B11811"/>
    <w:rsid w:val="00B241B1"/>
    <w:rsid w:val="00B311E1"/>
    <w:rsid w:val="00B32F0D"/>
    <w:rsid w:val="00B46F56"/>
    <w:rsid w:val="00B4735C"/>
    <w:rsid w:val="00B64D40"/>
    <w:rsid w:val="00B77CB0"/>
    <w:rsid w:val="00B821AB"/>
    <w:rsid w:val="00B90EC2"/>
    <w:rsid w:val="00B945A8"/>
    <w:rsid w:val="00BA268F"/>
    <w:rsid w:val="00BA6574"/>
    <w:rsid w:val="00BB2991"/>
    <w:rsid w:val="00BC7502"/>
    <w:rsid w:val="00BE1480"/>
    <w:rsid w:val="00BE3499"/>
    <w:rsid w:val="00C079CA"/>
    <w:rsid w:val="00C102E4"/>
    <w:rsid w:val="00C133F3"/>
    <w:rsid w:val="00C16F0B"/>
    <w:rsid w:val="00C255F7"/>
    <w:rsid w:val="00C32E5F"/>
    <w:rsid w:val="00C37506"/>
    <w:rsid w:val="00C57408"/>
    <w:rsid w:val="00C67741"/>
    <w:rsid w:val="00C70E44"/>
    <w:rsid w:val="00C74647"/>
    <w:rsid w:val="00C757D4"/>
    <w:rsid w:val="00C76039"/>
    <w:rsid w:val="00C76480"/>
    <w:rsid w:val="00C76500"/>
    <w:rsid w:val="00C92FD6"/>
    <w:rsid w:val="00C93D0E"/>
    <w:rsid w:val="00C95676"/>
    <w:rsid w:val="00CA6F48"/>
    <w:rsid w:val="00CB1EE7"/>
    <w:rsid w:val="00CB3E29"/>
    <w:rsid w:val="00CC6598"/>
    <w:rsid w:val="00CC6BB1"/>
    <w:rsid w:val="00CD272D"/>
    <w:rsid w:val="00D01268"/>
    <w:rsid w:val="00D14E73"/>
    <w:rsid w:val="00D233AC"/>
    <w:rsid w:val="00D30E88"/>
    <w:rsid w:val="00D30F81"/>
    <w:rsid w:val="00D47909"/>
    <w:rsid w:val="00D50211"/>
    <w:rsid w:val="00D502FD"/>
    <w:rsid w:val="00D60279"/>
    <w:rsid w:val="00D60DF2"/>
    <w:rsid w:val="00D6155E"/>
    <w:rsid w:val="00D70146"/>
    <w:rsid w:val="00D71C9D"/>
    <w:rsid w:val="00D85DF2"/>
    <w:rsid w:val="00DA19DF"/>
    <w:rsid w:val="00DB6B1E"/>
    <w:rsid w:val="00DC47A2"/>
    <w:rsid w:val="00DE1551"/>
    <w:rsid w:val="00DE276E"/>
    <w:rsid w:val="00DE7FB7"/>
    <w:rsid w:val="00E03965"/>
    <w:rsid w:val="00E03E1F"/>
    <w:rsid w:val="00E20DDA"/>
    <w:rsid w:val="00E32A8B"/>
    <w:rsid w:val="00E36054"/>
    <w:rsid w:val="00E37E7B"/>
    <w:rsid w:val="00E458F3"/>
    <w:rsid w:val="00E46E04"/>
    <w:rsid w:val="00E61983"/>
    <w:rsid w:val="00E75537"/>
    <w:rsid w:val="00E87396"/>
    <w:rsid w:val="00E901BC"/>
    <w:rsid w:val="00E9126F"/>
    <w:rsid w:val="00EB6220"/>
    <w:rsid w:val="00EC176A"/>
    <w:rsid w:val="00EC42A3"/>
    <w:rsid w:val="00ED2EA5"/>
    <w:rsid w:val="00EE3FB8"/>
    <w:rsid w:val="00EF7F81"/>
    <w:rsid w:val="00F035C8"/>
    <w:rsid w:val="00F03FC7"/>
    <w:rsid w:val="00F07933"/>
    <w:rsid w:val="00F13316"/>
    <w:rsid w:val="00F16DEF"/>
    <w:rsid w:val="00F231C0"/>
    <w:rsid w:val="00F3274B"/>
    <w:rsid w:val="00F4511E"/>
    <w:rsid w:val="00F47A06"/>
    <w:rsid w:val="00F620AD"/>
    <w:rsid w:val="00F70C7E"/>
    <w:rsid w:val="00F71996"/>
    <w:rsid w:val="00F75EBB"/>
    <w:rsid w:val="00F81E9E"/>
    <w:rsid w:val="00F83033"/>
    <w:rsid w:val="00F918E3"/>
    <w:rsid w:val="00F939AB"/>
    <w:rsid w:val="00F94890"/>
    <w:rsid w:val="00F966AA"/>
    <w:rsid w:val="00FA0453"/>
    <w:rsid w:val="00FA0AC1"/>
    <w:rsid w:val="00FA6E56"/>
    <w:rsid w:val="00FB538F"/>
    <w:rsid w:val="00FC0ABB"/>
    <w:rsid w:val="00FC3071"/>
    <w:rsid w:val="00FC7060"/>
    <w:rsid w:val="00FD5902"/>
    <w:rsid w:val="00FE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3E3EA"/>
  <w15:docId w15:val="{E371DEA4-D087-4E4D-85D1-5A86824F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ListParagraph">
    <w:name w:val="List Paragraph"/>
    <w:basedOn w:val="Normal"/>
    <w:uiPriority w:val="34"/>
    <w:unhideWhenUsed/>
    <w:qFormat/>
    <w:rsid w:val="00630324"/>
    <w:pPr>
      <w:ind w:left="720"/>
      <w:contextualSpacing/>
    </w:pPr>
  </w:style>
  <w:style w:type="table" w:styleId="TableGrid">
    <w:name w:val="Table Grid"/>
    <w:basedOn w:val="TableNormal"/>
    <w:rsid w:val="006303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97B58"/>
    <w:pPr>
      <w:tabs>
        <w:tab w:val="center" w:pos="4680"/>
        <w:tab w:val="right" w:pos="9360"/>
      </w:tabs>
    </w:pPr>
  </w:style>
  <w:style w:type="character" w:customStyle="1" w:styleId="HeaderChar">
    <w:name w:val="Header Char"/>
    <w:basedOn w:val="DefaultParagraphFont"/>
    <w:link w:val="Header"/>
    <w:uiPriority w:val="99"/>
    <w:rsid w:val="00297B58"/>
    <w:rPr>
      <w:rFonts w:asciiTheme="minorHAnsi" w:hAnsiTheme="minorHAnsi"/>
      <w:sz w:val="16"/>
      <w:szCs w:val="24"/>
    </w:rPr>
  </w:style>
  <w:style w:type="paragraph" w:styleId="Footer">
    <w:name w:val="footer"/>
    <w:basedOn w:val="Normal"/>
    <w:link w:val="FooterChar"/>
    <w:uiPriority w:val="99"/>
    <w:unhideWhenUsed/>
    <w:rsid w:val="00297B58"/>
    <w:pPr>
      <w:tabs>
        <w:tab w:val="center" w:pos="4680"/>
        <w:tab w:val="right" w:pos="9360"/>
      </w:tabs>
    </w:pPr>
  </w:style>
  <w:style w:type="character" w:customStyle="1" w:styleId="FooterChar">
    <w:name w:val="Footer Char"/>
    <w:basedOn w:val="DefaultParagraphFont"/>
    <w:link w:val="Footer"/>
    <w:uiPriority w:val="99"/>
    <w:rsid w:val="00297B58"/>
    <w:rPr>
      <w:rFonts w:asciiTheme="minorHAnsi" w:hAnsiTheme="minorHAnsi"/>
      <w:sz w:val="16"/>
      <w:szCs w:val="24"/>
    </w:rPr>
  </w:style>
  <w:style w:type="character" w:styleId="Hyperlink">
    <w:name w:val="Hyperlink"/>
    <w:basedOn w:val="DefaultParagraphFont"/>
    <w:uiPriority w:val="99"/>
    <w:unhideWhenUsed/>
    <w:rsid w:val="001F1104"/>
    <w:rPr>
      <w:color w:val="0000FF" w:themeColor="hyperlink"/>
      <w:u w:val="single"/>
    </w:rPr>
  </w:style>
  <w:style w:type="paragraph" w:styleId="NoSpacing">
    <w:name w:val="No Spacing"/>
    <w:uiPriority w:val="1"/>
    <w:qFormat/>
    <w:rsid w:val="001F1104"/>
    <w:rPr>
      <w:rFonts w:asciiTheme="minorHAnsi" w:eastAsiaTheme="minorHAnsi" w:hAnsiTheme="minorHAnsi" w:cstheme="minorBidi"/>
      <w:sz w:val="22"/>
      <w:szCs w:val="22"/>
    </w:rPr>
  </w:style>
  <w:style w:type="character" w:customStyle="1" w:styleId="ts-alignment-element">
    <w:name w:val="ts-alignment-element"/>
    <w:basedOn w:val="DefaultParagraphFont"/>
    <w:rsid w:val="00C37506"/>
  </w:style>
  <w:style w:type="character" w:customStyle="1" w:styleId="ts-alignment-element-highlighted">
    <w:name w:val="ts-alignment-element-highlighted"/>
    <w:basedOn w:val="DefaultParagraphFont"/>
    <w:rsid w:val="00C37506"/>
  </w:style>
  <w:style w:type="character" w:customStyle="1" w:styleId="Heading2Char">
    <w:name w:val="Heading 2 Char"/>
    <w:basedOn w:val="DefaultParagraphFont"/>
    <w:link w:val="Heading2"/>
    <w:rsid w:val="00423353"/>
    <w:rPr>
      <w:rFonts w:asciiTheme="majorHAnsi" w:hAnsiTheme="majorHAnsi"/>
      <w:b/>
      <w:caps/>
      <w:spacing w:val="8"/>
      <w:szCs w:val="24"/>
    </w:rPr>
  </w:style>
  <w:style w:type="character" w:styleId="UnresolvedMention">
    <w:name w:val="Unresolved Mention"/>
    <w:basedOn w:val="DefaultParagraphFont"/>
    <w:uiPriority w:val="99"/>
    <w:semiHidden/>
    <w:unhideWhenUsed/>
    <w:rsid w:val="004F5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32309">
      <w:bodyDiv w:val="1"/>
      <w:marLeft w:val="0"/>
      <w:marRight w:val="0"/>
      <w:marTop w:val="0"/>
      <w:marBottom w:val="0"/>
      <w:divBdr>
        <w:top w:val="none" w:sz="0" w:space="0" w:color="auto"/>
        <w:left w:val="none" w:sz="0" w:space="0" w:color="auto"/>
        <w:bottom w:val="none" w:sz="0" w:space="0" w:color="auto"/>
        <w:right w:val="none" w:sz="0" w:space="0" w:color="auto"/>
      </w:divBdr>
      <w:divsChild>
        <w:div w:id="1883664716">
          <w:marLeft w:val="0"/>
          <w:marRight w:val="0"/>
          <w:marTop w:val="0"/>
          <w:marBottom w:val="0"/>
          <w:divBdr>
            <w:top w:val="none" w:sz="0" w:space="0" w:color="auto"/>
            <w:left w:val="none" w:sz="0" w:space="0" w:color="auto"/>
            <w:bottom w:val="none" w:sz="0" w:space="0" w:color="auto"/>
            <w:right w:val="none" w:sz="0" w:space="0" w:color="auto"/>
          </w:divBdr>
          <w:divsChild>
            <w:div w:id="1773741161">
              <w:marLeft w:val="0"/>
              <w:marRight w:val="0"/>
              <w:marTop w:val="0"/>
              <w:marBottom w:val="0"/>
              <w:divBdr>
                <w:top w:val="none" w:sz="0" w:space="0" w:color="auto"/>
                <w:left w:val="none" w:sz="0" w:space="0" w:color="auto"/>
                <w:bottom w:val="none" w:sz="0" w:space="0" w:color="auto"/>
                <w:right w:val="none" w:sz="0" w:space="0" w:color="auto"/>
              </w:divBdr>
              <w:divsChild>
                <w:div w:id="1471632716">
                  <w:marLeft w:val="0"/>
                  <w:marRight w:val="0"/>
                  <w:marTop w:val="0"/>
                  <w:marBottom w:val="0"/>
                  <w:divBdr>
                    <w:top w:val="none" w:sz="0" w:space="0" w:color="auto"/>
                    <w:left w:val="none" w:sz="0" w:space="0" w:color="auto"/>
                    <w:bottom w:val="none" w:sz="0" w:space="0" w:color="auto"/>
                    <w:right w:val="none" w:sz="0" w:space="0" w:color="auto"/>
                  </w:divBdr>
                  <w:divsChild>
                    <w:div w:id="1419672977">
                      <w:marLeft w:val="0"/>
                      <w:marRight w:val="0"/>
                      <w:marTop w:val="0"/>
                      <w:marBottom w:val="0"/>
                      <w:divBdr>
                        <w:top w:val="none" w:sz="0" w:space="0" w:color="auto"/>
                        <w:left w:val="none" w:sz="0" w:space="0" w:color="auto"/>
                        <w:bottom w:val="none" w:sz="0" w:space="0" w:color="auto"/>
                        <w:right w:val="none" w:sz="0" w:space="0" w:color="auto"/>
                      </w:divBdr>
                      <w:divsChild>
                        <w:div w:id="976111370">
                          <w:marLeft w:val="0"/>
                          <w:marRight w:val="0"/>
                          <w:marTop w:val="0"/>
                          <w:marBottom w:val="0"/>
                          <w:divBdr>
                            <w:top w:val="none" w:sz="0" w:space="0" w:color="auto"/>
                            <w:left w:val="none" w:sz="0" w:space="0" w:color="auto"/>
                            <w:bottom w:val="none" w:sz="0" w:space="0" w:color="auto"/>
                            <w:right w:val="none" w:sz="0" w:space="0" w:color="auto"/>
                          </w:divBdr>
                          <w:divsChild>
                            <w:div w:id="847522957">
                              <w:marLeft w:val="0"/>
                              <w:marRight w:val="0"/>
                              <w:marTop w:val="0"/>
                              <w:marBottom w:val="0"/>
                              <w:divBdr>
                                <w:top w:val="none" w:sz="0" w:space="0" w:color="auto"/>
                                <w:left w:val="none" w:sz="0" w:space="0" w:color="auto"/>
                                <w:bottom w:val="none" w:sz="0" w:space="0" w:color="auto"/>
                                <w:right w:val="none" w:sz="0" w:space="0" w:color="auto"/>
                              </w:divBdr>
                              <w:divsChild>
                                <w:div w:id="227350397">
                                  <w:marLeft w:val="0"/>
                                  <w:marRight w:val="0"/>
                                  <w:marTop w:val="0"/>
                                  <w:marBottom w:val="0"/>
                                  <w:divBdr>
                                    <w:top w:val="none" w:sz="0" w:space="0" w:color="auto"/>
                                    <w:left w:val="none" w:sz="0" w:space="0" w:color="auto"/>
                                    <w:bottom w:val="none" w:sz="0" w:space="0" w:color="auto"/>
                                    <w:right w:val="none" w:sz="0" w:space="0" w:color="auto"/>
                                  </w:divBdr>
                                  <w:divsChild>
                                    <w:div w:id="388847425">
                                      <w:marLeft w:val="0"/>
                                      <w:marRight w:val="0"/>
                                      <w:marTop w:val="0"/>
                                      <w:marBottom w:val="0"/>
                                      <w:divBdr>
                                        <w:top w:val="none" w:sz="0" w:space="0" w:color="auto"/>
                                        <w:left w:val="none" w:sz="0" w:space="0" w:color="auto"/>
                                        <w:bottom w:val="none" w:sz="0" w:space="0" w:color="auto"/>
                                        <w:right w:val="none" w:sz="0" w:space="0" w:color="auto"/>
                                      </w:divBdr>
                                      <w:divsChild>
                                        <w:div w:id="947855563">
                                          <w:marLeft w:val="0"/>
                                          <w:marRight w:val="0"/>
                                          <w:marTop w:val="0"/>
                                          <w:marBottom w:val="0"/>
                                          <w:divBdr>
                                            <w:top w:val="none" w:sz="0" w:space="0" w:color="auto"/>
                                            <w:left w:val="none" w:sz="0" w:space="0" w:color="auto"/>
                                            <w:bottom w:val="none" w:sz="0" w:space="0" w:color="auto"/>
                                            <w:right w:val="none" w:sz="0" w:space="0" w:color="auto"/>
                                          </w:divBdr>
                                          <w:divsChild>
                                            <w:div w:id="1141842691">
                                              <w:marLeft w:val="0"/>
                                              <w:marRight w:val="0"/>
                                              <w:marTop w:val="0"/>
                                              <w:marBottom w:val="0"/>
                                              <w:divBdr>
                                                <w:top w:val="none" w:sz="0" w:space="0" w:color="auto"/>
                                                <w:left w:val="none" w:sz="0" w:space="0" w:color="auto"/>
                                                <w:bottom w:val="none" w:sz="0" w:space="0" w:color="auto"/>
                                                <w:right w:val="none" w:sz="0" w:space="0" w:color="auto"/>
                                              </w:divBdr>
                                              <w:divsChild>
                                                <w:div w:id="1482456732">
                                                  <w:marLeft w:val="0"/>
                                                  <w:marRight w:val="0"/>
                                                  <w:marTop w:val="0"/>
                                                  <w:marBottom w:val="0"/>
                                                  <w:divBdr>
                                                    <w:top w:val="none" w:sz="0" w:space="0" w:color="auto"/>
                                                    <w:left w:val="none" w:sz="0" w:space="0" w:color="auto"/>
                                                    <w:bottom w:val="none" w:sz="0" w:space="0" w:color="auto"/>
                                                    <w:right w:val="none" w:sz="0" w:space="0" w:color="auto"/>
                                                  </w:divBdr>
                                                  <w:divsChild>
                                                    <w:div w:id="915819527">
                                                      <w:marLeft w:val="0"/>
                                                      <w:marRight w:val="0"/>
                                                      <w:marTop w:val="0"/>
                                                      <w:marBottom w:val="0"/>
                                                      <w:divBdr>
                                                        <w:top w:val="none" w:sz="0" w:space="0" w:color="auto"/>
                                                        <w:left w:val="none" w:sz="0" w:space="0" w:color="auto"/>
                                                        <w:bottom w:val="none" w:sz="0" w:space="0" w:color="auto"/>
                                                        <w:right w:val="none" w:sz="0" w:space="0" w:color="auto"/>
                                                      </w:divBdr>
                                                      <w:divsChild>
                                                        <w:div w:id="885288892">
                                                          <w:marLeft w:val="0"/>
                                                          <w:marRight w:val="0"/>
                                                          <w:marTop w:val="0"/>
                                                          <w:marBottom w:val="0"/>
                                                          <w:divBdr>
                                                            <w:top w:val="none" w:sz="0" w:space="0" w:color="auto"/>
                                                            <w:left w:val="none" w:sz="0" w:space="0" w:color="auto"/>
                                                            <w:bottom w:val="none" w:sz="0" w:space="0" w:color="auto"/>
                                                            <w:right w:val="none" w:sz="0" w:space="0" w:color="auto"/>
                                                          </w:divBdr>
                                                          <w:divsChild>
                                                            <w:div w:id="17991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9199003">
      <w:bodyDiv w:val="1"/>
      <w:marLeft w:val="0"/>
      <w:marRight w:val="0"/>
      <w:marTop w:val="0"/>
      <w:marBottom w:val="0"/>
      <w:divBdr>
        <w:top w:val="none" w:sz="0" w:space="0" w:color="auto"/>
        <w:left w:val="none" w:sz="0" w:space="0" w:color="auto"/>
        <w:bottom w:val="none" w:sz="0" w:space="0" w:color="auto"/>
        <w:right w:val="none" w:sz="0" w:space="0" w:color="auto"/>
      </w:divBdr>
      <w:divsChild>
        <w:div w:id="1834756216">
          <w:marLeft w:val="0"/>
          <w:marRight w:val="0"/>
          <w:marTop w:val="0"/>
          <w:marBottom w:val="0"/>
          <w:divBdr>
            <w:top w:val="none" w:sz="0" w:space="0" w:color="auto"/>
            <w:left w:val="none" w:sz="0" w:space="0" w:color="auto"/>
            <w:bottom w:val="none" w:sz="0" w:space="0" w:color="auto"/>
            <w:right w:val="none" w:sz="0" w:space="0" w:color="auto"/>
          </w:divBdr>
          <w:divsChild>
            <w:div w:id="1006833424">
              <w:marLeft w:val="0"/>
              <w:marRight w:val="0"/>
              <w:marTop w:val="0"/>
              <w:marBottom w:val="0"/>
              <w:divBdr>
                <w:top w:val="none" w:sz="0" w:space="0" w:color="auto"/>
                <w:left w:val="none" w:sz="0" w:space="0" w:color="auto"/>
                <w:bottom w:val="none" w:sz="0" w:space="0" w:color="auto"/>
                <w:right w:val="none" w:sz="0" w:space="0" w:color="auto"/>
              </w:divBdr>
              <w:divsChild>
                <w:div w:id="790590177">
                  <w:marLeft w:val="0"/>
                  <w:marRight w:val="0"/>
                  <w:marTop w:val="0"/>
                  <w:marBottom w:val="0"/>
                  <w:divBdr>
                    <w:top w:val="none" w:sz="0" w:space="0" w:color="auto"/>
                    <w:left w:val="none" w:sz="0" w:space="0" w:color="auto"/>
                    <w:bottom w:val="none" w:sz="0" w:space="0" w:color="auto"/>
                    <w:right w:val="none" w:sz="0" w:space="0" w:color="auto"/>
                  </w:divBdr>
                  <w:divsChild>
                    <w:div w:id="219173485">
                      <w:marLeft w:val="0"/>
                      <w:marRight w:val="0"/>
                      <w:marTop w:val="0"/>
                      <w:marBottom w:val="0"/>
                      <w:divBdr>
                        <w:top w:val="none" w:sz="0" w:space="0" w:color="auto"/>
                        <w:left w:val="none" w:sz="0" w:space="0" w:color="auto"/>
                        <w:bottom w:val="none" w:sz="0" w:space="0" w:color="auto"/>
                        <w:right w:val="none" w:sz="0" w:space="0" w:color="auto"/>
                      </w:divBdr>
                      <w:divsChild>
                        <w:div w:id="321592189">
                          <w:marLeft w:val="0"/>
                          <w:marRight w:val="0"/>
                          <w:marTop w:val="0"/>
                          <w:marBottom w:val="0"/>
                          <w:divBdr>
                            <w:top w:val="none" w:sz="0" w:space="0" w:color="auto"/>
                            <w:left w:val="none" w:sz="0" w:space="0" w:color="auto"/>
                            <w:bottom w:val="none" w:sz="0" w:space="0" w:color="auto"/>
                            <w:right w:val="none" w:sz="0" w:space="0" w:color="auto"/>
                          </w:divBdr>
                          <w:divsChild>
                            <w:div w:id="1741714434">
                              <w:marLeft w:val="0"/>
                              <w:marRight w:val="0"/>
                              <w:marTop w:val="0"/>
                              <w:marBottom w:val="0"/>
                              <w:divBdr>
                                <w:top w:val="none" w:sz="0" w:space="0" w:color="auto"/>
                                <w:left w:val="none" w:sz="0" w:space="0" w:color="auto"/>
                                <w:bottom w:val="none" w:sz="0" w:space="0" w:color="auto"/>
                                <w:right w:val="none" w:sz="0" w:space="0" w:color="auto"/>
                              </w:divBdr>
                              <w:divsChild>
                                <w:div w:id="442845108">
                                  <w:marLeft w:val="0"/>
                                  <w:marRight w:val="0"/>
                                  <w:marTop w:val="0"/>
                                  <w:marBottom w:val="0"/>
                                  <w:divBdr>
                                    <w:top w:val="none" w:sz="0" w:space="0" w:color="auto"/>
                                    <w:left w:val="none" w:sz="0" w:space="0" w:color="auto"/>
                                    <w:bottom w:val="none" w:sz="0" w:space="0" w:color="auto"/>
                                    <w:right w:val="none" w:sz="0" w:space="0" w:color="auto"/>
                                  </w:divBdr>
                                  <w:divsChild>
                                    <w:div w:id="726730660">
                                      <w:marLeft w:val="0"/>
                                      <w:marRight w:val="0"/>
                                      <w:marTop w:val="0"/>
                                      <w:marBottom w:val="0"/>
                                      <w:divBdr>
                                        <w:top w:val="none" w:sz="0" w:space="0" w:color="auto"/>
                                        <w:left w:val="none" w:sz="0" w:space="0" w:color="auto"/>
                                        <w:bottom w:val="none" w:sz="0" w:space="0" w:color="auto"/>
                                        <w:right w:val="none" w:sz="0" w:space="0" w:color="auto"/>
                                      </w:divBdr>
                                      <w:divsChild>
                                        <w:div w:id="1298610952">
                                          <w:marLeft w:val="0"/>
                                          <w:marRight w:val="0"/>
                                          <w:marTop w:val="0"/>
                                          <w:marBottom w:val="0"/>
                                          <w:divBdr>
                                            <w:top w:val="none" w:sz="0" w:space="0" w:color="auto"/>
                                            <w:left w:val="none" w:sz="0" w:space="0" w:color="auto"/>
                                            <w:bottom w:val="none" w:sz="0" w:space="0" w:color="auto"/>
                                            <w:right w:val="none" w:sz="0" w:space="0" w:color="auto"/>
                                          </w:divBdr>
                                          <w:divsChild>
                                            <w:div w:id="1173301446">
                                              <w:marLeft w:val="0"/>
                                              <w:marRight w:val="0"/>
                                              <w:marTop w:val="0"/>
                                              <w:marBottom w:val="0"/>
                                              <w:divBdr>
                                                <w:top w:val="none" w:sz="0" w:space="0" w:color="auto"/>
                                                <w:left w:val="none" w:sz="0" w:space="0" w:color="auto"/>
                                                <w:bottom w:val="none" w:sz="0" w:space="0" w:color="auto"/>
                                                <w:right w:val="none" w:sz="0" w:space="0" w:color="auto"/>
                                              </w:divBdr>
                                              <w:divsChild>
                                                <w:div w:id="145559611">
                                                  <w:marLeft w:val="0"/>
                                                  <w:marRight w:val="0"/>
                                                  <w:marTop w:val="0"/>
                                                  <w:marBottom w:val="0"/>
                                                  <w:divBdr>
                                                    <w:top w:val="none" w:sz="0" w:space="0" w:color="auto"/>
                                                    <w:left w:val="none" w:sz="0" w:space="0" w:color="auto"/>
                                                    <w:bottom w:val="none" w:sz="0" w:space="0" w:color="auto"/>
                                                    <w:right w:val="none" w:sz="0" w:space="0" w:color="auto"/>
                                                  </w:divBdr>
                                                  <w:divsChild>
                                                    <w:div w:id="1755321365">
                                                      <w:marLeft w:val="0"/>
                                                      <w:marRight w:val="0"/>
                                                      <w:marTop w:val="0"/>
                                                      <w:marBottom w:val="0"/>
                                                      <w:divBdr>
                                                        <w:top w:val="none" w:sz="0" w:space="0" w:color="auto"/>
                                                        <w:left w:val="none" w:sz="0" w:space="0" w:color="auto"/>
                                                        <w:bottom w:val="none" w:sz="0" w:space="0" w:color="auto"/>
                                                        <w:right w:val="none" w:sz="0" w:space="0" w:color="auto"/>
                                                      </w:divBdr>
                                                      <w:divsChild>
                                                        <w:div w:id="825127063">
                                                          <w:marLeft w:val="0"/>
                                                          <w:marRight w:val="0"/>
                                                          <w:marTop w:val="0"/>
                                                          <w:marBottom w:val="0"/>
                                                          <w:divBdr>
                                                            <w:top w:val="none" w:sz="0" w:space="0" w:color="auto"/>
                                                            <w:left w:val="none" w:sz="0" w:space="0" w:color="auto"/>
                                                            <w:bottom w:val="none" w:sz="0" w:space="0" w:color="auto"/>
                                                            <w:right w:val="none" w:sz="0" w:space="0" w:color="auto"/>
                                                          </w:divBdr>
                                                          <w:divsChild>
                                                            <w:div w:id="15270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9270399">
      <w:bodyDiv w:val="1"/>
      <w:marLeft w:val="0"/>
      <w:marRight w:val="0"/>
      <w:marTop w:val="0"/>
      <w:marBottom w:val="0"/>
      <w:divBdr>
        <w:top w:val="none" w:sz="0" w:space="0" w:color="auto"/>
        <w:left w:val="none" w:sz="0" w:space="0" w:color="auto"/>
        <w:bottom w:val="none" w:sz="0" w:space="0" w:color="auto"/>
        <w:right w:val="none" w:sz="0" w:space="0" w:color="auto"/>
      </w:divBdr>
      <w:divsChild>
        <w:div w:id="1842312718">
          <w:marLeft w:val="0"/>
          <w:marRight w:val="0"/>
          <w:marTop w:val="100"/>
          <w:marBottom w:val="100"/>
          <w:divBdr>
            <w:top w:val="none" w:sz="0" w:space="0" w:color="auto"/>
            <w:left w:val="none" w:sz="0" w:space="0" w:color="auto"/>
            <w:bottom w:val="single" w:sz="18" w:space="0" w:color="C0C0C0"/>
            <w:right w:val="none" w:sz="0" w:space="0" w:color="auto"/>
          </w:divBdr>
          <w:divsChild>
            <w:div w:id="1231383379">
              <w:marLeft w:val="0"/>
              <w:marRight w:val="0"/>
              <w:marTop w:val="0"/>
              <w:marBottom w:val="0"/>
              <w:divBdr>
                <w:top w:val="none" w:sz="0" w:space="0" w:color="auto"/>
                <w:left w:val="none" w:sz="0" w:space="0" w:color="auto"/>
                <w:bottom w:val="none" w:sz="0" w:space="0" w:color="auto"/>
                <w:right w:val="none" w:sz="0" w:space="0" w:color="auto"/>
              </w:divBdr>
              <w:divsChild>
                <w:div w:id="421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20262">
      <w:bodyDiv w:val="1"/>
      <w:marLeft w:val="0"/>
      <w:marRight w:val="0"/>
      <w:marTop w:val="0"/>
      <w:marBottom w:val="0"/>
      <w:divBdr>
        <w:top w:val="none" w:sz="0" w:space="0" w:color="auto"/>
        <w:left w:val="none" w:sz="0" w:space="0" w:color="auto"/>
        <w:bottom w:val="none" w:sz="0" w:space="0" w:color="auto"/>
        <w:right w:val="none" w:sz="0" w:space="0" w:color="auto"/>
      </w:divBdr>
      <w:divsChild>
        <w:div w:id="1673214011">
          <w:marLeft w:val="0"/>
          <w:marRight w:val="0"/>
          <w:marTop w:val="0"/>
          <w:marBottom w:val="0"/>
          <w:divBdr>
            <w:top w:val="none" w:sz="0" w:space="0" w:color="auto"/>
            <w:left w:val="none" w:sz="0" w:space="0" w:color="auto"/>
            <w:bottom w:val="none" w:sz="0" w:space="0" w:color="auto"/>
            <w:right w:val="none" w:sz="0" w:space="0" w:color="auto"/>
          </w:divBdr>
          <w:divsChild>
            <w:div w:id="35011661">
              <w:marLeft w:val="0"/>
              <w:marRight w:val="0"/>
              <w:marTop w:val="0"/>
              <w:marBottom w:val="0"/>
              <w:divBdr>
                <w:top w:val="none" w:sz="0" w:space="0" w:color="auto"/>
                <w:left w:val="none" w:sz="0" w:space="0" w:color="auto"/>
                <w:bottom w:val="none" w:sz="0" w:space="0" w:color="auto"/>
                <w:right w:val="none" w:sz="0" w:space="0" w:color="auto"/>
              </w:divBdr>
              <w:divsChild>
                <w:div w:id="1581520214">
                  <w:marLeft w:val="0"/>
                  <w:marRight w:val="0"/>
                  <w:marTop w:val="0"/>
                  <w:marBottom w:val="0"/>
                  <w:divBdr>
                    <w:top w:val="none" w:sz="0" w:space="0" w:color="auto"/>
                    <w:left w:val="none" w:sz="0" w:space="0" w:color="auto"/>
                    <w:bottom w:val="none" w:sz="0" w:space="0" w:color="auto"/>
                    <w:right w:val="none" w:sz="0" w:space="0" w:color="auto"/>
                  </w:divBdr>
                  <w:divsChild>
                    <w:div w:id="1627345288">
                      <w:marLeft w:val="0"/>
                      <w:marRight w:val="0"/>
                      <w:marTop w:val="0"/>
                      <w:marBottom w:val="0"/>
                      <w:divBdr>
                        <w:top w:val="none" w:sz="0" w:space="0" w:color="auto"/>
                        <w:left w:val="none" w:sz="0" w:space="0" w:color="auto"/>
                        <w:bottom w:val="none" w:sz="0" w:space="0" w:color="auto"/>
                        <w:right w:val="none" w:sz="0" w:space="0" w:color="auto"/>
                      </w:divBdr>
                      <w:divsChild>
                        <w:div w:id="2089110813">
                          <w:marLeft w:val="0"/>
                          <w:marRight w:val="0"/>
                          <w:marTop w:val="0"/>
                          <w:marBottom w:val="0"/>
                          <w:divBdr>
                            <w:top w:val="none" w:sz="0" w:space="0" w:color="auto"/>
                            <w:left w:val="none" w:sz="0" w:space="0" w:color="auto"/>
                            <w:bottom w:val="none" w:sz="0" w:space="0" w:color="auto"/>
                            <w:right w:val="none" w:sz="0" w:space="0" w:color="auto"/>
                          </w:divBdr>
                          <w:divsChild>
                            <w:div w:id="1520582664">
                              <w:marLeft w:val="0"/>
                              <w:marRight w:val="0"/>
                              <w:marTop w:val="0"/>
                              <w:marBottom w:val="0"/>
                              <w:divBdr>
                                <w:top w:val="none" w:sz="0" w:space="0" w:color="auto"/>
                                <w:left w:val="none" w:sz="0" w:space="0" w:color="auto"/>
                                <w:bottom w:val="none" w:sz="0" w:space="0" w:color="auto"/>
                                <w:right w:val="none" w:sz="0" w:space="0" w:color="auto"/>
                              </w:divBdr>
                              <w:divsChild>
                                <w:div w:id="229578092">
                                  <w:marLeft w:val="0"/>
                                  <w:marRight w:val="0"/>
                                  <w:marTop w:val="0"/>
                                  <w:marBottom w:val="0"/>
                                  <w:divBdr>
                                    <w:top w:val="none" w:sz="0" w:space="0" w:color="auto"/>
                                    <w:left w:val="none" w:sz="0" w:space="0" w:color="auto"/>
                                    <w:bottom w:val="none" w:sz="0" w:space="0" w:color="auto"/>
                                    <w:right w:val="none" w:sz="0" w:space="0" w:color="auto"/>
                                  </w:divBdr>
                                  <w:divsChild>
                                    <w:div w:id="1925795742">
                                      <w:marLeft w:val="0"/>
                                      <w:marRight w:val="0"/>
                                      <w:marTop w:val="0"/>
                                      <w:marBottom w:val="0"/>
                                      <w:divBdr>
                                        <w:top w:val="none" w:sz="0" w:space="0" w:color="auto"/>
                                        <w:left w:val="none" w:sz="0" w:space="0" w:color="auto"/>
                                        <w:bottom w:val="none" w:sz="0" w:space="0" w:color="auto"/>
                                        <w:right w:val="none" w:sz="0" w:space="0" w:color="auto"/>
                                      </w:divBdr>
                                      <w:divsChild>
                                        <w:div w:id="407044179">
                                          <w:marLeft w:val="0"/>
                                          <w:marRight w:val="0"/>
                                          <w:marTop w:val="0"/>
                                          <w:marBottom w:val="0"/>
                                          <w:divBdr>
                                            <w:top w:val="none" w:sz="0" w:space="0" w:color="auto"/>
                                            <w:left w:val="none" w:sz="0" w:space="0" w:color="auto"/>
                                            <w:bottom w:val="none" w:sz="0" w:space="0" w:color="auto"/>
                                            <w:right w:val="none" w:sz="0" w:space="0" w:color="auto"/>
                                          </w:divBdr>
                                          <w:divsChild>
                                            <w:div w:id="578636259">
                                              <w:marLeft w:val="0"/>
                                              <w:marRight w:val="0"/>
                                              <w:marTop w:val="0"/>
                                              <w:marBottom w:val="0"/>
                                              <w:divBdr>
                                                <w:top w:val="none" w:sz="0" w:space="0" w:color="auto"/>
                                                <w:left w:val="none" w:sz="0" w:space="0" w:color="auto"/>
                                                <w:bottom w:val="none" w:sz="0" w:space="0" w:color="auto"/>
                                                <w:right w:val="none" w:sz="0" w:space="0" w:color="auto"/>
                                              </w:divBdr>
                                              <w:divsChild>
                                                <w:div w:id="2013951208">
                                                  <w:marLeft w:val="0"/>
                                                  <w:marRight w:val="0"/>
                                                  <w:marTop w:val="0"/>
                                                  <w:marBottom w:val="0"/>
                                                  <w:divBdr>
                                                    <w:top w:val="none" w:sz="0" w:space="0" w:color="auto"/>
                                                    <w:left w:val="none" w:sz="0" w:space="0" w:color="auto"/>
                                                    <w:bottom w:val="none" w:sz="0" w:space="0" w:color="auto"/>
                                                    <w:right w:val="none" w:sz="0" w:space="0" w:color="auto"/>
                                                  </w:divBdr>
                                                  <w:divsChild>
                                                    <w:div w:id="146826477">
                                                      <w:marLeft w:val="0"/>
                                                      <w:marRight w:val="0"/>
                                                      <w:marTop w:val="0"/>
                                                      <w:marBottom w:val="0"/>
                                                      <w:divBdr>
                                                        <w:top w:val="none" w:sz="0" w:space="0" w:color="auto"/>
                                                        <w:left w:val="none" w:sz="0" w:space="0" w:color="auto"/>
                                                        <w:bottom w:val="none" w:sz="0" w:space="0" w:color="auto"/>
                                                        <w:right w:val="none" w:sz="0" w:space="0" w:color="auto"/>
                                                      </w:divBdr>
                                                      <w:divsChild>
                                                        <w:div w:id="124354222">
                                                          <w:marLeft w:val="0"/>
                                                          <w:marRight w:val="0"/>
                                                          <w:marTop w:val="0"/>
                                                          <w:marBottom w:val="0"/>
                                                          <w:divBdr>
                                                            <w:top w:val="none" w:sz="0" w:space="0" w:color="auto"/>
                                                            <w:left w:val="none" w:sz="0" w:space="0" w:color="auto"/>
                                                            <w:bottom w:val="none" w:sz="0" w:space="0" w:color="auto"/>
                                                            <w:right w:val="none" w:sz="0" w:space="0" w:color="auto"/>
                                                          </w:divBdr>
                                                          <w:divsChild>
                                                            <w:div w:id="6722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5538521">
      <w:bodyDiv w:val="1"/>
      <w:marLeft w:val="0"/>
      <w:marRight w:val="0"/>
      <w:marTop w:val="0"/>
      <w:marBottom w:val="0"/>
      <w:divBdr>
        <w:top w:val="none" w:sz="0" w:space="0" w:color="auto"/>
        <w:left w:val="none" w:sz="0" w:space="0" w:color="auto"/>
        <w:bottom w:val="none" w:sz="0" w:space="0" w:color="auto"/>
        <w:right w:val="none" w:sz="0" w:space="0" w:color="auto"/>
      </w:divBdr>
      <w:divsChild>
        <w:div w:id="365525292">
          <w:marLeft w:val="0"/>
          <w:marRight w:val="0"/>
          <w:marTop w:val="100"/>
          <w:marBottom w:val="100"/>
          <w:divBdr>
            <w:top w:val="none" w:sz="0" w:space="0" w:color="auto"/>
            <w:left w:val="none" w:sz="0" w:space="0" w:color="auto"/>
            <w:bottom w:val="single" w:sz="18" w:space="0" w:color="C0C0C0"/>
            <w:right w:val="none" w:sz="0" w:space="0" w:color="auto"/>
          </w:divBdr>
          <w:divsChild>
            <w:div w:id="120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6722">
      <w:bodyDiv w:val="1"/>
      <w:marLeft w:val="0"/>
      <w:marRight w:val="0"/>
      <w:marTop w:val="0"/>
      <w:marBottom w:val="0"/>
      <w:divBdr>
        <w:top w:val="none" w:sz="0" w:space="0" w:color="auto"/>
        <w:left w:val="none" w:sz="0" w:space="0" w:color="auto"/>
        <w:bottom w:val="none" w:sz="0" w:space="0" w:color="auto"/>
        <w:right w:val="none" w:sz="0" w:space="0" w:color="auto"/>
      </w:divBdr>
      <w:divsChild>
        <w:div w:id="1481194762">
          <w:marLeft w:val="0"/>
          <w:marRight w:val="0"/>
          <w:marTop w:val="0"/>
          <w:marBottom w:val="0"/>
          <w:divBdr>
            <w:top w:val="none" w:sz="0" w:space="0" w:color="auto"/>
            <w:left w:val="none" w:sz="0" w:space="0" w:color="auto"/>
            <w:bottom w:val="none" w:sz="0" w:space="0" w:color="auto"/>
            <w:right w:val="none" w:sz="0" w:space="0" w:color="auto"/>
          </w:divBdr>
          <w:divsChild>
            <w:div w:id="764113970">
              <w:marLeft w:val="0"/>
              <w:marRight w:val="0"/>
              <w:marTop w:val="0"/>
              <w:marBottom w:val="0"/>
              <w:divBdr>
                <w:top w:val="none" w:sz="0" w:space="0" w:color="auto"/>
                <w:left w:val="none" w:sz="0" w:space="0" w:color="auto"/>
                <w:bottom w:val="none" w:sz="0" w:space="0" w:color="auto"/>
                <w:right w:val="none" w:sz="0" w:space="0" w:color="auto"/>
              </w:divBdr>
              <w:divsChild>
                <w:div w:id="2106993024">
                  <w:marLeft w:val="0"/>
                  <w:marRight w:val="0"/>
                  <w:marTop w:val="0"/>
                  <w:marBottom w:val="0"/>
                  <w:divBdr>
                    <w:top w:val="none" w:sz="0" w:space="0" w:color="auto"/>
                    <w:left w:val="none" w:sz="0" w:space="0" w:color="auto"/>
                    <w:bottom w:val="none" w:sz="0" w:space="0" w:color="auto"/>
                    <w:right w:val="none" w:sz="0" w:space="0" w:color="auto"/>
                  </w:divBdr>
                  <w:divsChild>
                    <w:div w:id="75444347">
                      <w:marLeft w:val="0"/>
                      <w:marRight w:val="0"/>
                      <w:marTop w:val="0"/>
                      <w:marBottom w:val="0"/>
                      <w:divBdr>
                        <w:top w:val="none" w:sz="0" w:space="0" w:color="auto"/>
                        <w:left w:val="none" w:sz="0" w:space="0" w:color="auto"/>
                        <w:bottom w:val="none" w:sz="0" w:space="0" w:color="auto"/>
                        <w:right w:val="none" w:sz="0" w:space="0" w:color="auto"/>
                      </w:divBdr>
                      <w:divsChild>
                        <w:div w:id="648442745">
                          <w:marLeft w:val="0"/>
                          <w:marRight w:val="0"/>
                          <w:marTop w:val="0"/>
                          <w:marBottom w:val="0"/>
                          <w:divBdr>
                            <w:top w:val="none" w:sz="0" w:space="0" w:color="auto"/>
                            <w:left w:val="none" w:sz="0" w:space="0" w:color="auto"/>
                            <w:bottom w:val="none" w:sz="0" w:space="0" w:color="auto"/>
                            <w:right w:val="none" w:sz="0" w:space="0" w:color="auto"/>
                          </w:divBdr>
                          <w:divsChild>
                            <w:div w:id="1812363537">
                              <w:marLeft w:val="0"/>
                              <w:marRight w:val="0"/>
                              <w:marTop w:val="0"/>
                              <w:marBottom w:val="0"/>
                              <w:divBdr>
                                <w:top w:val="none" w:sz="0" w:space="0" w:color="auto"/>
                                <w:left w:val="none" w:sz="0" w:space="0" w:color="auto"/>
                                <w:bottom w:val="none" w:sz="0" w:space="0" w:color="auto"/>
                                <w:right w:val="none" w:sz="0" w:space="0" w:color="auto"/>
                              </w:divBdr>
                              <w:divsChild>
                                <w:div w:id="1088187215">
                                  <w:marLeft w:val="0"/>
                                  <w:marRight w:val="0"/>
                                  <w:marTop w:val="0"/>
                                  <w:marBottom w:val="0"/>
                                  <w:divBdr>
                                    <w:top w:val="none" w:sz="0" w:space="0" w:color="auto"/>
                                    <w:left w:val="none" w:sz="0" w:space="0" w:color="auto"/>
                                    <w:bottom w:val="none" w:sz="0" w:space="0" w:color="auto"/>
                                    <w:right w:val="none" w:sz="0" w:space="0" w:color="auto"/>
                                  </w:divBdr>
                                  <w:divsChild>
                                    <w:div w:id="1850414430">
                                      <w:marLeft w:val="0"/>
                                      <w:marRight w:val="0"/>
                                      <w:marTop w:val="0"/>
                                      <w:marBottom w:val="0"/>
                                      <w:divBdr>
                                        <w:top w:val="none" w:sz="0" w:space="0" w:color="auto"/>
                                        <w:left w:val="none" w:sz="0" w:space="0" w:color="auto"/>
                                        <w:bottom w:val="none" w:sz="0" w:space="0" w:color="auto"/>
                                        <w:right w:val="none" w:sz="0" w:space="0" w:color="auto"/>
                                      </w:divBdr>
                                      <w:divsChild>
                                        <w:div w:id="43868069">
                                          <w:marLeft w:val="0"/>
                                          <w:marRight w:val="0"/>
                                          <w:marTop w:val="0"/>
                                          <w:marBottom w:val="0"/>
                                          <w:divBdr>
                                            <w:top w:val="none" w:sz="0" w:space="0" w:color="auto"/>
                                            <w:left w:val="none" w:sz="0" w:space="0" w:color="auto"/>
                                            <w:bottom w:val="none" w:sz="0" w:space="0" w:color="auto"/>
                                            <w:right w:val="none" w:sz="0" w:space="0" w:color="auto"/>
                                          </w:divBdr>
                                          <w:divsChild>
                                            <w:div w:id="847864439">
                                              <w:marLeft w:val="0"/>
                                              <w:marRight w:val="0"/>
                                              <w:marTop w:val="0"/>
                                              <w:marBottom w:val="0"/>
                                              <w:divBdr>
                                                <w:top w:val="none" w:sz="0" w:space="0" w:color="auto"/>
                                                <w:left w:val="none" w:sz="0" w:space="0" w:color="auto"/>
                                                <w:bottom w:val="none" w:sz="0" w:space="0" w:color="auto"/>
                                                <w:right w:val="none" w:sz="0" w:space="0" w:color="auto"/>
                                              </w:divBdr>
                                              <w:divsChild>
                                                <w:div w:id="1445076201">
                                                  <w:marLeft w:val="0"/>
                                                  <w:marRight w:val="0"/>
                                                  <w:marTop w:val="0"/>
                                                  <w:marBottom w:val="0"/>
                                                  <w:divBdr>
                                                    <w:top w:val="none" w:sz="0" w:space="0" w:color="auto"/>
                                                    <w:left w:val="none" w:sz="0" w:space="0" w:color="auto"/>
                                                    <w:bottom w:val="none" w:sz="0" w:space="0" w:color="auto"/>
                                                    <w:right w:val="none" w:sz="0" w:space="0" w:color="auto"/>
                                                  </w:divBdr>
                                                  <w:divsChild>
                                                    <w:div w:id="278144312">
                                                      <w:marLeft w:val="0"/>
                                                      <w:marRight w:val="0"/>
                                                      <w:marTop w:val="0"/>
                                                      <w:marBottom w:val="0"/>
                                                      <w:divBdr>
                                                        <w:top w:val="none" w:sz="0" w:space="0" w:color="auto"/>
                                                        <w:left w:val="none" w:sz="0" w:space="0" w:color="auto"/>
                                                        <w:bottom w:val="none" w:sz="0" w:space="0" w:color="auto"/>
                                                        <w:right w:val="none" w:sz="0" w:space="0" w:color="auto"/>
                                                      </w:divBdr>
                                                      <w:divsChild>
                                                        <w:div w:id="56442738">
                                                          <w:marLeft w:val="0"/>
                                                          <w:marRight w:val="0"/>
                                                          <w:marTop w:val="0"/>
                                                          <w:marBottom w:val="0"/>
                                                          <w:divBdr>
                                                            <w:top w:val="none" w:sz="0" w:space="0" w:color="auto"/>
                                                            <w:left w:val="none" w:sz="0" w:space="0" w:color="auto"/>
                                                            <w:bottom w:val="none" w:sz="0" w:space="0" w:color="auto"/>
                                                            <w:right w:val="none" w:sz="0" w:space="0" w:color="auto"/>
                                                          </w:divBdr>
                                                          <w:divsChild>
                                                            <w:div w:id="19695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131352">
      <w:bodyDiv w:val="1"/>
      <w:marLeft w:val="0"/>
      <w:marRight w:val="0"/>
      <w:marTop w:val="0"/>
      <w:marBottom w:val="0"/>
      <w:divBdr>
        <w:top w:val="none" w:sz="0" w:space="0" w:color="auto"/>
        <w:left w:val="none" w:sz="0" w:space="0" w:color="auto"/>
        <w:bottom w:val="none" w:sz="0" w:space="0" w:color="auto"/>
        <w:right w:val="none" w:sz="0" w:space="0" w:color="auto"/>
      </w:divBdr>
      <w:divsChild>
        <w:div w:id="1318221854">
          <w:marLeft w:val="0"/>
          <w:marRight w:val="0"/>
          <w:marTop w:val="0"/>
          <w:marBottom w:val="0"/>
          <w:divBdr>
            <w:top w:val="none" w:sz="0" w:space="0" w:color="auto"/>
            <w:left w:val="none" w:sz="0" w:space="0" w:color="auto"/>
            <w:bottom w:val="none" w:sz="0" w:space="0" w:color="auto"/>
            <w:right w:val="none" w:sz="0" w:space="0" w:color="auto"/>
          </w:divBdr>
          <w:divsChild>
            <w:div w:id="980234489">
              <w:marLeft w:val="0"/>
              <w:marRight w:val="0"/>
              <w:marTop w:val="0"/>
              <w:marBottom w:val="0"/>
              <w:divBdr>
                <w:top w:val="none" w:sz="0" w:space="0" w:color="auto"/>
                <w:left w:val="none" w:sz="0" w:space="0" w:color="auto"/>
                <w:bottom w:val="none" w:sz="0" w:space="0" w:color="auto"/>
                <w:right w:val="none" w:sz="0" w:space="0" w:color="auto"/>
              </w:divBdr>
              <w:divsChild>
                <w:div w:id="186649889">
                  <w:marLeft w:val="0"/>
                  <w:marRight w:val="0"/>
                  <w:marTop w:val="0"/>
                  <w:marBottom w:val="0"/>
                  <w:divBdr>
                    <w:top w:val="none" w:sz="0" w:space="0" w:color="auto"/>
                    <w:left w:val="none" w:sz="0" w:space="0" w:color="auto"/>
                    <w:bottom w:val="none" w:sz="0" w:space="0" w:color="auto"/>
                    <w:right w:val="none" w:sz="0" w:space="0" w:color="auto"/>
                  </w:divBdr>
                  <w:divsChild>
                    <w:div w:id="2129007511">
                      <w:marLeft w:val="0"/>
                      <w:marRight w:val="0"/>
                      <w:marTop w:val="0"/>
                      <w:marBottom w:val="0"/>
                      <w:divBdr>
                        <w:top w:val="none" w:sz="0" w:space="0" w:color="auto"/>
                        <w:left w:val="none" w:sz="0" w:space="0" w:color="auto"/>
                        <w:bottom w:val="none" w:sz="0" w:space="0" w:color="auto"/>
                        <w:right w:val="none" w:sz="0" w:space="0" w:color="auto"/>
                      </w:divBdr>
                      <w:divsChild>
                        <w:div w:id="1634285358">
                          <w:marLeft w:val="0"/>
                          <w:marRight w:val="0"/>
                          <w:marTop w:val="0"/>
                          <w:marBottom w:val="0"/>
                          <w:divBdr>
                            <w:top w:val="none" w:sz="0" w:space="0" w:color="auto"/>
                            <w:left w:val="none" w:sz="0" w:space="0" w:color="auto"/>
                            <w:bottom w:val="none" w:sz="0" w:space="0" w:color="auto"/>
                            <w:right w:val="none" w:sz="0" w:space="0" w:color="auto"/>
                          </w:divBdr>
                          <w:divsChild>
                            <w:div w:id="2059162539">
                              <w:marLeft w:val="0"/>
                              <w:marRight w:val="0"/>
                              <w:marTop w:val="0"/>
                              <w:marBottom w:val="0"/>
                              <w:divBdr>
                                <w:top w:val="none" w:sz="0" w:space="0" w:color="auto"/>
                                <w:left w:val="none" w:sz="0" w:space="0" w:color="auto"/>
                                <w:bottom w:val="none" w:sz="0" w:space="0" w:color="auto"/>
                                <w:right w:val="none" w:sz="0" w:space="0" w:color="auto"/>
                              </w:divBdr>
                              <w:divsChild>
                                <w:div w:id="575018819">
                                  <w:marLeft w:val="0"/>
                                  <w:marRight w:val="0"/>
                                  <w:marTop w:val="0"/>
                                  <w:marBottom w:val="0"/>
                                  <w:divBdr>
                                    <w:top w:val="none" w:sz="0" w:space="0" w:color="auto"/>
                                    <w:left w:val="none" w:sz="0" w:space="0" w:color="auto"/>
                                    <w:bottom w:val="none" w:sz="0" w:space="0" w:color="auto"/>
                                    <w:right w:val="none" w:sz="0" w:space="0" w:color="auto"/>
                                  </w:divBdr>
                                  <w:divsChild>
                                    <w:div w:id="1853379207">
                                      <w:marLeft w:val="0"/>
                                      <w:marRight w:val="0"/>
                                      <w:marTop w:val="0"/>
                                      <w:marBottom w:val="0"/>
                                      <w:divBdr>
                                        <w:top w:val="none" w:sz="0" w:space="0" w:color="auto"/>
                                        <w:left w:val="none" w:sz="0" w:space="0" w:color="auto"/>
                                        <w:bottom w:val="none" w:sz="0" w:space="0" w:color="auto"/>
                                        <w:right w:val="none" w:sz="0" w:space="0" w:color="auto"/>
                                      </w:divBdr>
                                      <w:divsChild>
                                        <w:div w:id="1686400344">
                                          <w:marLeft w:val="0"/>
                                          <w:marRight w:val="0"/>
                                          <w:marTop w:val="0"/>
                                          <w:marBottom w:val="0"/>
                                          <w:divBdr>
                                            <w:top w:val="none" w:sz="0" w:space="0" w:color="auto"/>
                                            <w:left w:val="none" w:sz="0" w:space="0" w:color="auto"/>
                                            <w:bottom w:val="none" w:sz="0" w:space="0" w:color="auto"/>
                                            <w:right w:val="none" w:sz="0" w:space="0" w:color="auto"/>
                                          </w:divBdr>
                                          <w:divsChild>
                                            <w:div w:id="1533573975">
                                              <w:marLeft w:val="0"/>
                                              <w:marRight w:val="0"/>
                                              <w:marTop w:val="0"/>
                                              <w:marBottom w:val="0"/>
                                              <w:divBdr>
                                                <w:top w:val="none" w:sz="0" w:space="0" w:color="auto"/>
                                                <w:left w:val="none" w:sz="0" w:space="0" w:color="auto"/>
                                                <w:bottom w:val="none" w:sz="0" w:space="0" w:color="auto"/>
                                                <w:right w:val="none" w:sz="0" w:space="0" w:color="auto"/>
                                              </w:divBdr>
                                              <w:divsChild>
                                                <w:div w:id="1207063850">
                                                  <w:marLeft w:val="0"/>
                                                  <w:marRight w:val="0"/>
                                                  <w:marTop w:val="0"/>
                                                  <w:marBottom w:val="0"/>
                                                  <w:divBdr>
                                                    <w:top w:val="none" w:sz="0" w:space="0" w:color="auto"/>
                                                    <w:left w:val="none" w:sz="0" w:space="0" w:color="auto"/>
                                                    <w:bottom w:val="none" w:sz="0" w:space="0" w:color="auto"/>
                                                    <w:right w:val="none" w:sz="0" w:space="0" w:color="auto"/>
                                                  </w:divBdr>
                                                  <w:divsChild>
                                                    <w:div w:id="1418596872">
                                                      <w:marLeft w:val="0"/>
                                                      <w:marRight w:val="0"/>
                                                      <w:marTop w:val="0"/>
                                                      <w:marBottom w:val="0"/>
                                                      <w:divBdr>
                                                        <w:top w:val="none" w:sz="0" w:space="0" w:color="auto"/>
                                                        <w:left w:val="none" w:sz="0" w:space="0" w:color="auto"/>
                                                        <w:bottom w:val="none" w:sz="0" w:space="0" w:color="auto"/>
                                                        <w:right w:val="none" w:sz="0" w:space="0" w:color="auto"/>
                                                      </w:divBdr>
                                                      <w:divsChild>
                                                        <w:div w:id="127012343">
                                                          <w:marLeft w:val="0"/>
                                                          <w:marRight w:val="0"/>
                                                          <w:marTop w:val="0"/>
                                                          <w:marBottom w:val="0"/>
                                                          <w:divBdr>
                                                            <w:top w:val="none" w:sz="0" w:space="0" w:color="auto"/>
                                                            <w:left w:val="none" w:sz="0" w:space="0" w:color="auto"/>
                                                            <w:bottom w:val="none" w:sz="0" w:space="0" w:color="auto"/>
                                                            <w:right w:val="none" w:sz="0" w:space="0" w:color="auto"/>
                                                          </w:divBdr>
                                                          <w:divsChild>
                                                            <w:div w:id="5375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9721992">
      <w:bodyDiv w:val="1"/>
      <w:marLeft w:val="0"/>
      <w:marRight w:val="0"/>
      <w:marTop w:val="0"/>
      <w:marBottom w:val="0"/>
      <w:divBdr>
        <w:top w:val="none" w:sz="0" w:space="0" w:color="auto"/>
        <w:left w:val="none" w:sz="0" w:space="0" w:color="auto"/>
        <w:bottom w:val="none" w:sz="0" w:space="0" w:color="auto"/>
        <w:right w:val="none" w:sz="0" w:space="0" w:color="auto"/>
      </w:divBdr>
      <w:divsChild>
        <w:div w:id="1418938122">
          <w:marLeft w:val="0"/>
          <w:marRight w:val="0"/>
          <w:marTop w:val="0"/>
          <w:marBottom w:val="0"/>
          <w:divBdr>
            <w:top w:val="none" w:sz="0" w:space="0" w:color="auto"/>
            <w:left w:val="none" w:sz="0" w:space="0" w:color="auto"/>
            <w:bottom w:val="none" w:sz="0" w:space="0" w:color="auto"/>
            <w:right w:val="none" w:sz="0" w:space="0" w:color="auto"/>
          </w:divBdr>
          <w:divsChild>
            <w:div w:id="2032413628">
              <w:marLeft w:val="0"/>
              <w:marRight w:val="0"/>
              <w:marTop w:val="0"/>
              <w:marBottom w:val="0"/>
              <w:divBdr>
                <w:top w:val="none" w:sz="0" w:space="0" w:color="auto"/>
                <w:left w:val="none" w:sz="0" w:space="0" w:color="auto"/>
                <w:bottom w:val="none" w:sz="0" w:space="0" w:color="auto"/>
                <w:right w:val="none" w:sz="0" w:space="0" w:color="auto"/>
              </w:divBdr>
              <w:divsChild>
                <w:div w:id="1967199186">
                  <w:marLeft w:val="0"/>
                  <w:marRight w:val="0"/>
                  <w:marTop w:val="0"/>
                  <w:marBottom w:val="0"/>
                  <w:divBdr>
                    <w:top w:val="none" w:sz="0" w:space="0" w:color="auto"/>
                    <w:left w:val="none" w:sz="0" w:space="0" w:color="auto"/>
                    <w:bottom w:val="none" w:sz="0" w:space="0" w:color="auto"/>
                    <w:right w:val="none" w:sz="0" w:space="0" w:color="auto"/>
                  </w:divBdr>
                  <w:divsChild>
                    <w:div w:id="490683819">
                      <w:marLeft w:val="0"/>
                      <w:marRight w:val="0"/>
                      <w:marTop w:val="0"/>
                      <w:marBottom w:val="0"/>
                      <w:divBdr>
                        <w:top w:val="none" w:sz="0" w:space="0" w:color="auto"/>
                        <w:left w:val="none" w:sz="0" w:space="0" w:color="auto"/>
                        <w:bottom w:val="none" w:sz="0" w:space="0" w:color="auto"/>
                        <w:right w:val="none" w:sz="0" w:space="0" w:color="auto"/>
                      </w:divBdr>
                      <w:divsChild>
                        <w:div w:id="1713260386">
                          <w:marLeft w:val="0"/>
                          <w:marRight w:val="0"/>
                          <w:marTop w:val="0"/>
                          <w:marBottom w:val="0"/>
                          <w:divBdr>
                            <w:top w:val="none" w:sz="0" w:space="0" w:color="auto"/>
                            <w:left w:val="none" w:sz="0" w:space="0" w:color="auto"/>
                            <w:bottom w:val="none" w:sz="0" w:space="0" w:color="auto"/>
                            <w:right w:val="none" w:sz="0" w:space="0" w:color="auto"/>
                          </w:divBdr>
                          <w:divsChild>
                            <w:div w:id="1136871698">
                              <w:marLeft w:val="0"/>
                              <w:marRight w:val="0"/>
                              <w:marTop w:val="0"/>
                              <w:marBottom w:val="0"/>
                              <w:divBdr>
                                <w:top w:val="none" w:sz="0" w:space="0" w:color="auto"/>
                                <w:left w:val="none" w:sz="0" w:space="0" w:color="auto"/>
                                <w:bottom w:val="none" w:sz="0" w:space="0" w:color="auto"/>
                                <w:right w:val="none" w:sz="0" w:space="0" w:color="auto"/>
                              </w:divBdr>
                              <w:divsChild>
                                <w:div w:id="1878397228">
                                  <w:marLeft w:val="0"/>
                                  <w:marRight w:val="0"/>
                                  <w:marTop w:val="0"/>
                                  <w:marBottom w:val="0"/>
                                  <w:divBdr>
                                    <w:top w:val="none" w:sz="0" w:space="0" w:color="auto"/>
                                    <w:left w:val="none" w:sz="0" w:space="0" w:color="auto"/>
                                    <w:bottom w:val="none" w:sz="0" w:space="0" w:color="auto"/>
                                    <w:right w:val="none" w:sz="0" w:space="0" w:color="auto"/>
                                  </w:divBdr>
                                  <w:divsChild>
                                    <w:div w:id="773093157">
                                      <w:marLeft w:val="0"/>
                                      <w:marRight w:val="0"/>
                                      <w:marTop w:val="0"/>
                                      <w:marBottom w:val="0"/>
                                      <w:divBdr>
                                        <w:top w:val="none" w:sz="0" w:space="0" w:color="auto"/>
                                        <w:left w:val="none" w:sz="0" w:space="0" w:color="auto"/>
                                        <w:bottom w:val="none" w:sz="0" w:space="0" w:color="auto"/>
                                        <w:right w:val="none" w:sz="0" w:space="0" w:color="auto"/>
                                      </w:divBdr>
                                      <w:divsChild>
                                        <w:div w:id="1568491676">
                                          <w:marLeft w:val="0"/>
                                          <w:marRight w:val="0"/>
                                          <w:marTop w:val="0"/>
                                          <w:marBottom w:val="0"/>
                                          <w:divBdr>
                                            <w:top w:val="none" w:sz="0" w:space="0" w:color="auto"/>
                                            <w:left w:val="none" w:sz="0" w:space="0" w:color="auto"/>
                                            <w:bottom w:val="none" w:sz="0" w:space="0" w:color="auto"/>
                                            <w:right w:val="none" w:sz="0" w:space="0" w:color="auto"/>
                                          </w:divBdr>
                                          <w:divsChild>
                                            <w:div w:id="1447848880">
                                              <w:marLeft w:val="0"/>
                                              <w:marRight w:val="0"/>
                                              <w:marTop w:val="0"/>
                                              <w:marBottom w:val="0"/>
                                              <w:divBdr>
                                                <w:top w:val="none" w:sz="0" w:space="0" w:color="auto"/>
                                                <w:left w:val="none" w:sz="0" w:space="0" w:color="auto"/>
                                                <w:bottom w:val="none" w:sz="0" w:space="0" w:color="auto"/>
                                                <w:right w:val="none" w:sz="0" w:space="0" w:color="auto"/>
                                              </w:divBdr>
                                              <w:divsChild>
                                                <w:div w:id="1955285883">
                                                  <w:marLeft w:val="0"/>
                                                  <w:marRight w:val="0"/>
                                                  <w:marTop w:val="0"/>
                                                  <w:marBottom w:val="0"/>
                                                  <w:divBdr>
                                                    <w:top w:val="none" w:sz="0" w:space="0" w:color="auto"/>
                                                    <w:left w:val="none" w:sz="0" w:space="0" w:color="auto"/>
                                                    <w:bottom w:val="none" w:sz="0" w:space="0" w:color="auto"/>
                                                    <w:right w:val="none" w:sz="0" w:space="0" w:color="auto"/>
                                                  </w:divBdr>
                                                  <w:divsChild>
                                                    <w:div w:id="1531143632">
                                                      <w:marLeft w:val="0"/>
                                                      <w:marRight w:val="0"/>
                                                      <w:marTop w:val="0"/>
                                                      <w:marBottom w:val="0"/>
                                                      <w:divBdr>
                                                        <w:top w:val="none" w:sz="0" w:space="0" w:color="auto"/>
                                                        <w:left w:val="none" w:sz="0" w:space="0" w:color="auto"/>
                                                        <w:bottom w:val="none" w:sz="0" w:space="0" w:color="auto"/>
                                                        <w:right w:val="none" w:sz="0" w:space="0" w:color="auto"/>
                                                      </w:divBdr>
                                                      <w:divsChild>
                                                        <w:div w:id="540556058">
                                                          <w:marLeft w:val="0"/>
                                                          <w:marRight w:val="0"/>
                                                          <w:marTop w:val="0"/>
                                                          <w:marBottom w:val="0"/>
                                                          <w:divBdr>
                                                            <w:top w:val="none" w:sz="0" w:space="0" w:color="auto"/>
                                                            <w:left w:val="none" w:sz="0" w:space="0" w:color="auto"/>
                                                            <w:bottom w:val="none" w:sz="0" w:space="0" w:color="auto"/>
                                                            <w:right w:val="none" w:sz="0" w:space="0" w:color="auto"/>
                                                          </w:divBdr>
                                                          <w:divsChild>
                                                            <w:div w:id="627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ALUD.GOV.PR" TargetMode="External"/><Relationship Id="rId2" Type="http://schemas.openxmlformats.org/officeDocument/2006/relationships/hyperlink" Target="mailto:junta.medicos@salud.pr.gov" TargetMode="External"/><Relationship Id="rId1" Type="http://schemas.openxmlformats.org/officeDocument/2006/relationships/hyperlink" Target="http://WWW.SALUD.GOV.PR" TargetMode="External"/><Relationship Id="rId5" Type="http://schemas.openxmlformats.org/officeDocument/2006/relationships/image" Target="media/image1.emf"/><Relationship Id="rId4" Type="http://schemas.openxmlformats.org/officeDocument/2006/relationships/hyperlink" Target="mailto:junta.medicos@salud.pr.go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junta.medicos@salud.pr.gov" TargetMode="External"/><Relationship Id="rId2" Type="http://schemas.openxmlformats.org/officeDocument/2006/relationships/hyperlink" Target="mailto:junta.medicos@salud.pr.gov" TargetMode="External"/><Relationship Id="rId1" Type="http://schemas.openxmlformats.org/officeDocument/2006/relationships/hyperlink" Target="http://WWW.SALUD.GOV.PR" TargetMode="External"/><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4EE3156-E75E-4EB5-8EEB-E0B6FEB2739E}">
  <ds:schemaRefs>
    <ds:schemaRef ds:uri="http://schemas.openxmlformats.org/officeDocument/2006/bibliography"/>
  </ds:schemaRefs>
</ds:datastoreItem>
</file>

<file path=customXml/itemProps2.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12503</Characters>
  <Application>Microsoft Office Word</Application>
  <DocSecurity>4</DocSecurity>
  <Lines>104</Lines>
  <Paragraphs>28</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Hewlett-Packard Company</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creator>Jose E. Hernandez Panet</dc:creator>
  <cp:lastModifiedBy>Frances Estrada  De La Paz</cp:lastModifiedBy>
  <cp:revision>2</cp:revision>
  <cp:lastPrinted>2023-08-10T17:52:00Z</cp:lastPrinted>
  <dcterms:created xsi:type="dcterms:W3CDTF">2024-04-10T19:50:00Z</dcterms:created>
  <dcterms:modified xsi:type="dcterms:W3CDTF">2024-04-10T19:50:00Z</dcterms:modified>
  <cp:version/>
</cp:coreProperties>
</file>